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031A6" w:rsidRDefault="00811625" w:rsidP="0042114B">
      <w:pPr>
        <w:spacing w:before="100" w:beforeAutospacing="1" w:after="100" w:afterAutospacing="1"/>
        <w:rPr>
          <w:rFonts w:ascii="宋体" w:hAnsi="宋体" w:hint="eastAsia"/>
          <w:b/>
          <w:sz w:val="44"/>
        </w:rPr>
      </w:pPr>
      <w:r w:rsidRPr="00811625">
        <w:rPr>
          <w:rFonts w:ascii="宋体" w:hAnsi="宋体" w:hint="eastAsia"/>
          <w:b/>
          <w:sz w:val="44"/>
          <w:lang w:eastAsia="zh-CN"/>
        </w:rPr>
        <w:t>目</w:t>
      </w:r>
      <w:r w:rsidRPr="00811625">
        <w:rPr>
          <w:rFonts w:ascii="宋体" w:hAnsi="宋体"/>
          <w:b/>
          <w:sz w:val="44"/>
          <w:lang w:eastAsia="zh-CN"/>
        </w:rPr>
        <w:t xml:space="preserve">   录</w:t>
      </w:r>
    </w:p>
    <w:p w:rsidR="00811625" w:rsidRDefault="00905FA6">
      <w:pPr>
        <w:pStyle w:val="10"/>
        <w:tabs>
          <w:tab w:val="right" w:leader="dot" w:pos="8296"/>
        </w:tabs>
        <w:rPr>
          <w:noProof/>
          <w:kern w:val="2"/>
          <w:szCs w:val="22"/>
          <w:lang w:eastAsia="zh-CN" w:bidi="ar-SA"/>
        </w:rPr>
      </w:pPr>
      <w:r>
        <w:rPr>
          <w:rFonts w:ascii="宋体" w:hAnsi="宋体"/>
          <w:b/>
        </w:rPr>
        <w:fldChar w:fldCharType="begin"/>
      </w:r>
      <w:r>
        <w:rPr>
          <w:rFonts w:ascii="宋体" w:hAnsi="宋体"/>
          <w:b/>
        </w:rPr>
        <w:instrText xml:space="preserve"> TOC \o "1-3" \h \z \u </w:instrText>
      </w:r>
      <w:r>
        <w:rPr>
          <w:rFonts w:ascii="宋体" w:hAnsi="宋体"/>
          <w:b/>
        </w:rPr>
        <w:fldChar w:fldCharType="separate"/>
      </w:r>
      <w:hyperlink w:anchor="_Toc170121688" w:history="1">
        <w:r w:rsidR="00811625" w:rsidRPr="00BF2B8E">
          <w:rPr>
            <w:rStyle w:val="a3"/>
            <w:rFonts w:hint="eastAsia"/>
            <w:noProof/>
            <w:lang w:eastAsia="zh-CN"/>
          </w:rPr>
          <w:t>一、网站运营概述</w:t>
        </w:r>
        <w:r w:rsidR="00811625">
          <w:rPr>
            <w:noProof/>
            <w:webHidden/>
          </w:rPr>
          <w:tab/>
        </w:r>
        <w:r w:rsidR="00811625">
          <w:rPr>
            <w:noProof/>
            <w:webHidden/>
          </w:rPr>
          <w:fldChar w:fldCharType="begin"/>
        </w:r>
        <w:r w:rsidR="00811625">
          <w:rPr>
            <w:noProof/>
            <w:webHidden/>
          </w:rPr>
          <w:instrText xml:space="preserve"> PAGEREF _Toc170121688 \h </w:instrText>
        </w:r>
        <w:r w:rsidR="00811625">
          <w:rPr>
            <w:noProof/>
            <w:webHidden/>
          </w:rPr>
        </w:r>
        <w:r w:rsidR="00811625">
          <w:rPr>
            <w:noProof/>
            <w:webHidden/>
          </w:rPr>
          <w:fldChar w:fldCharType="separate"/>
        </w:r>
        <w:r w:rsidR="00811625">
          <w:rPr>
            <w:noProof/>
            <w:webHidden/>
          </w:rPr>
          <w:t>1</w:t>
        </w:r>
        <w:r w:rsidR="00811625">
          <w:rPr>
            <w:noProof/>
            <w:webHidden/>
          </w:rPr>
          <w:fldChar w:fldCharType="end"/>
        </w:r>
      </w:hyperlink>
    </w:p>
    <w:p w:rsidR="00811625" w:rsidRDefault="00811625">
      <w:pPr>
        <w:pStyle w:val="20"/>
        <w:tabs>
          <w:tab w:val="right" w:leader="dot" w:pos="8296"/>
        </w:tabs>
        <w:rPr>
          <w:noProof/>
          <w:kern w:val="2"/>
          <w:szCs w:val="22"/>
          <w:lang w:eastAsia="zh-CN" w:bidi="ar-SA"/>
        </w:rPr>
      </w:pPr>
      <w:hyperlink w:anchor="_Toc170121689" w:history="1">
        <w:r w:rsidRPr="00BF2B8E">
          <w:rPr>
            <w:rStyle w:val="a3"/>
            <w:noProof/>
            <w:lang w:eastAsia="zh-CN"/>
          </w:rPr>
          <w:t>1</w:t>
        </w:r>
        <w:r w:rsidRPr="00BF2B8E">
          <w:rPr>
            <w:rStyle w:val="a3"/>
            <w:rFonts w:hint="eastAsia"/>
            <w:noProof/>
            <w:lang w:eastAsia="zh-CN"/>
          </w:rPr>
          <w:t>、网站运营概述</w:t>
        </w:r>
        <w:r>
          <w:rPr>
            <w:noProof/>
            <w:webHidden/>
          </w:rPr>
          <w:tab/>
        </w:r>
        <w:r>
          <w:rPr>
            <w:noProof/>
            <w:webHidden/>
          </w:rPr>
          <w:fldChar w:fldCharType="begin"/>
        </w:r>
        <w:r>
          <w:rPr>
            <w:noProof/>
            <w:webHidden/>
          </w:rPr>
          <w:instrText xml:space="preserve"> PAGEREF _Toc170121689 \h </w:instrText>
        </w:r>
        <w:r>
          <w:rPr>
            <w:noProof/>
            <w:webHidden/>
          </w:rPr>
        </w:r>
        <w:r>
          <w:rPr>
            <w:noProof/>
            <w:webHidden/>
          </w:rPr>
          <w:fldChar w:fldCharType="separate"/>
        </w:r>
        <w:r>
          <w:rPr>
            <w:noProof/>
            <w:webHidden/>
          </w:rPr>
          <w:t>1</w:t>
        </w:r>
        <w:r>
          <w:rPr>
            <w:noProof/>
            <w:webHidden/>
          </w:rPr>
          <w:fldChar w:fldCharType="end"/>
        </w:r>
      </w:hyperlink>
    </w:p>
    <w:p w:rsidR="00811625" w:rsidRDefault="00811625">
      <w:pPr>
        <w:pStyle w:val="20"/>
        <w:tabs>
          <w:tab w:val="right" w:leader="dot" w:pos="8296"/>
        </w:tabs>
        <w:rPr>
          <w:noProof/>
          <w:kern w:val="2"/>
          <w:szCs w:val="22"/>
          <w:lang w:eastAsia="zh-CN" w:bidi="ar-SA"/>
        </w:rPr>
      </w:pPr>
      <w:hyperlink w:anchor="_Toc170121690" w:history="1">
        <w:r w:rsidRPr="00BF2B8E">
          <w:rPr>
            <w:rStyle w:val="a3"/>
            <w:noProof/>
            <w:lang w:eastAsia="zh-CN"/>
          </w:rPr>
          <w:t>2</w:t>
        </w:r>
        <w:r w:rsidRPr="00BF2B8E">
          <w:rPr>
            <w:rStyle w:val="a3"/>
            <w:rFonts w:hint="eastAsia"/>
            <w:noProof/>
            <w:lang w:eastAsia="zh-CN"/>
          </w:rPr>
          <w:t>、网站运营定位</w:t>
        </w:r>
        <w:r>
          <w:rPr>
            <w:noProof/>
            <w:webHidden/>
          </w:rPr>
          <w:tab/>
        </w:r>
        <w:r>
          <w:rPr>
            <w:noProof/>
            <w:webHidden/>
          </w:rPr>
          <w:fldChar w:fldCharType="begin"/>
        </w:r>
        <w:r>
          <w:rPr>
            <w:noProof/>
            <w:webHidden/>
          </w:rPr>
          <w:instrText xml:space="preserve"> PAGEREF _Toc170121690 \h </w:instrText>
        </w:r>
        <w:r>
          <w:rPr>
            <w:noProof/>
            <w:webHidden/>
          </w:rPr>
        </w:r>
        <w:r>
          <w:rPr>
            <w:noProof/>
            <w:webHidden/>
          </w:rPr>
          <w:fldChar w:fldCharType="separate"/>
        </w:r>
        <w:r>
          <w:rPr>
            <w:noProof/>
            <w:webHidden/>
          </w:rPr>
          <w:t>1</w:t>
        </w:r>
        <w:r>
          <w:rPr>
            <w:noProof/>
            <w:webHidden/>
          </w:rPr>
          <w:fldChar w:fldCharType="end"/>
        </w:r>
      </w:hyperlink>
    </w:p>
    <w:p w:rsidR="00811625" w:rsidRDefault="00811625">
      <w:pPr>
        <w:pStyle w:val="20"/>
        <w:tabs>
          <w:tab w:val="right" w:leader="dot" w:pos="8296"/>
        </w:tabs>
        <w:rPr>
          <w:noProof/>
          <w:kern w:val="2"/>
          <w:szCs w:val="22"/>
          <w:lang w:eastAsia="zh-CN" w:bidi="ar-SA"/>
        </w:rPr>
      </w:pPr>
      <w:hyperlink w:anchor="_Toc170121691" w:history="1">
        <w:r w:rsidRPr="00BF2B8E">
          <w:rPr>
            <w:rStyle w:val="a3"/>
            <w:noProof/>
            <w:lang w:eastAsia="zh-CN"/>
          </w:rPr>
          <w:t>3</w:t>
        </w:r>
        <w:r w:rsidRPr="00BF2B8E">
          <w:rPr>
            <w:rStyle w:val="a3"/>
            <w:rFonts w:hint="eastAsia"/>
            <w:noProof/>
            <w:lang w:eastAsia="zh-CN"/>
          </w:rPr>
          <w:t>、</w:t>
        </w:r>
        <w:r w:rsidR="0042114B">
          <w:rPr>
            <w:rStyle w:val="a3"/>
            <w:rFonts w:hint="eastAsia"/>
            <w:noProof/>
            <w:lang w:eastAsia="zh-CN"/>
          </w:rPr>
          <w:t>某某</w:t>
        </w:r>
        <w:r w:rsidRPr="00BF2B8E">
          <w:rPr>
            <w:rStyle w:val="a3"/>
            <w:rFonts w:hint="eastAsia"/>
            <w:noProof/>
            <w:lang w:eastAsia="zh-CN"/>
          </w:rPr>
          <w:t>网项目概述</w:t>
        </w:r>
        <w:r>
          <w:rPr>
            <w:noProof/>
            <w:webHidden/>
          </w:rPr>
          <w:tab/>
        </w:r>
        <w:r>
          <w:rPr>
            <w:noProof/>
            <w:webHidden/>
          </w:rPr>
          <w:fldChar w:fldCharType="begin"/>
        </w:r>
        <w:r>
          <w:rPr>
            <w:noProof/>
            <w:webHidden/>
          </w:rPr>
          <w:instrText xml:space="preserve"> PAGEREF _Toc170121691 \h </w:instrText>
        </w:r>
        <w:r>
          <w:rPr>
            <w:noProof/>
            <w:webHidden/>
          </w:rPr>
        </w:r>
        <w:r>
          <w:rPr>
            <w:noProof/>
            <w:webHidden/>
          </w:rPr>
          <w:fldChar w:fldCharType="separate"/>
        </w:r>
        <w:r>
          <w:rPr>
            <w:noProof/>
            <w:webHidden/>
          </w:rPr>
          <w:t>1</w:t>
        </w:r>
        <w:r>
          <w:rPr>
            <w:noProof/>
            <w:webHidden/>
          </w:rPr>
          <w:fldChar w:fldCharType="end"/>
        </w:r>
      </w:hyperlink>
    </w:p>
    <w:p w:rsidR="00811625" w:rsidRDefault="00811625">
      <w:pPr>
        <w:pStyle w:val="20"/>
        <w:tabs>
          <w:tab w:val="right" w:leader="dot" w:pos="8296"/>
        </w:tabs>
        <w:rPr>
          <w:noProof/>
          <w:kern w:val="2"/>
          <w:szCs w:val="22"/>
          <w:lang w:eastAsia="zh-CN" w:bidi="ar-SA"/>
        </w:rPr>
      </w:pPr>
      <w:hyperlink w:anchor="_Toc170121692" w:history="1">
        <w:r w:rsidRPr="00BF2B8E">
          <w:rPr>
            <w:rStyle w:val="a3"/>
            <w:noProof/>
            <w:lang w:eastAsia="zh-CN"/>
          </w:rPr>
          <w:t>4</w:t>
        </w:r>
        <w:r w:rsidRPr="00BF2B8E">
          <w:rPr>
            <w:rStyle w:val="a3"/>
            <w:rFonts w:hint="eastAsia"/>
            <w:noProof/>
            <w:lang w:eastAsia="zh-CN"/>
          </w:rPr>
          <w:t>、网站运营的年度目标</w:t>
        </w:r>
        <w:r>
          <w:rPr>
            <w:noProof/>
            <w:webHidden/>
          </w:rPr>
          <w:tab/>
        </w:r>
        <w:r>
          <w:rPr>
            <w:noProof/>
            <w:webHidden/>
          </w:rPr>
          <w:fldChar w:fldCharType="begin"/>
        </w:r>
        <w:r>
          <w:rPr>
            <w:noProof/>
            <w:webHidden/>
          </w:rPr>
          <w:instrText xml:space="preserve"> PAGEREF _Toc170121692 \h </w:instrText>
        </w:r>
        <w:r>
          <w:rPr>
            <w:noProof/>
            <w:webHidden/>
          </w:rPr>
        </w:r>
        <w:r>
          <w:rPr>
            <w:noProof/>
            <w:webHidden/>
          </w:rPr>
          <w:fldChar w:fldCharType="separate"/>
        </w:r>
        <w:r>
          <w:rPr>
            <w:noProof/>
            <w:webHidden/>
          </w:rPr>
          <w:t>1</w:t>
        </w:r>
        <w:r>
          <w:rPr>
            <w:noProof/>
            <w:webHidden/>
          </w:rPr>
          <w:fldChar w:fldCharType="end"/>
        </w:r>
      </w:hyperlink>
    </w:p>
    <w:p w:rsidR="00811625" w:rsidRDefault="00811625">
      <w:pPr>
        <w:pStyle w:val="20"/>
        <w:tabs>
          <w:tab w:val="right" w:leader="dot" w:pos="8296"/>
        </w:tabs>
        <w:rPr>
          <w:noProof/>
          <w:kern w:val="2"/>
          <w:szCs w:val="22"/>
          <w:lang w:eastAsia="zh-CN" w:bidi="ar-SA"/>
        </w:rPr>
      </w:pPr>
      <w:hyperlink w:anchor="_Toc170121693" w:history="1">
        <w:r w:rsidRPr="00BF2B8E">
          <w:rPr>
            <w:rStyle w:val="a3"/>
            <w:noProof/>
            <w:lang w:eastAsia="zh-CN"/>
          </w:rPr>
          <w:t>5</w:t>
        </w:r>
        <w:r w:rsidRPr="00BF2B8E">
          <w:rPr>
            <w:rStyle w:val="a3"/>
            <w:rFonts w:hint="eastAsia"/>
            <w:noProof/>
            <w:lang w:eastAsia="zh-CN"/>
          </w:rPr>
          <w:t>、网站运营的周期划分</w:t>
        </w:r>
        <w:r>
          <w:rPr>
            <w:noProof/>
            <w:webHidden/>
          </w:rPr>
          <w:tab/>
        </w:r>
        <w:r>
          <w:rPr>
            <w:noProof/>
            <w:webHidden/>
          </w:rPr>
          <w:fldChar w:fldCharType="begin"/>
        </w:r>
        <w:r>
          <w:rPr>
            <w:noProof/>
            <w:webHidden/>
          </w:rPr>
          <w:instrText xml:space="preserve"> PAGEREF _Toc170121693 \h </w:instrText>
        </w:r>
        <w:r>
          <w:rPr>
            <w:noProof/>
            <w:webHidden/>
          </w:rPr>
        </w:r>
        <w:r>
          <w:rPr>
            <w:noProof/>
            <w:webHidden/>
          </w:rPr>
          <w:fldChar w:fldCharType="separate"/>
        </w:r>
        <w:r>
          <w:rPr>
            <w:noProof/>
            <w:webHidden/>
          </w:rPr>
          <w:t>1</w:t>
        </w:r>
        <w:r>
          <w:rPr>
            <w:noProof/>
            <w:webHidden/>
          </w:rPr>
          <w:fldChar w:fldCharType="end"/>
        </w:r>
      </w:hyperlink>
    </w:p>
    <w:p w:rsidR="00811625" w:rsidRDefault="00811625">
      <w:pPr>
        <w:pStyle w:val="10"/>
        <w:tabs>
          <w:tab w:val="right" w:leader="dot" w:pos="8296"/>
        </w:tabs>
        <w:rPr>
          <w:noProof/>
          <w:kern w:val="2"/>
          <w:szCs w:val="22"/>
          <w:lang w:eastAsia="zh-CN" w:bidi="ar-SA"/>
        </w:rPr>
      </w:pPr>
      <w:hyperlink w:anchor="_Toc170121694" w:history="1">
        <w:r w:rsidRPr="00BF2B8E">
          <w:rPr>
            <w:rStyle w:val="a3"/>
            <w:rFonts w:hint="eastAsia"/>
            <w:noProof/>
            <w:lang w:eastAsia="zh-CN"/>
          </w:rPr>
          <w:t>二、网站运营计划</w:t>
        </w:r>
        <w:r>
          <w:rPr>
            <w:noProof/>
            <w:webHidden/>
          </w:rPr>
          <w:tab/>
        </w:r>
        <w:r>
          <w:rPr>
            <w:noProof/>
            <w:webHidden/>
          </w:rPr>
          <w:fldChar w:fldCharType="begin"/>
        </w:r>
        <w:r>
          <w:rPr>
            <w:noProof/>
            <w:webHidden/>
          </w:rPr>
          <w:instrText xml:space="preserve"> PAGEREF _Toc170121694 \h </w:instrText>
        </w:r>
        <w:r>
          <w:rPr>
            <w:noProof/>
            <w:webHidden/>
          </w:rPr>
        </w:r>
        <w:r>
          <w:rPr>
            <w:noProof/>
            <w:webHidden/>
          </w:rPr>
          <w:fldChar w:fldCharType="separate"/>
        </w:r>
        <w:r>
          <w:rPr>
            <w:noProof/>
            <w:webHidden/>
          </w:rPr>
          <w:t>2</w:t>
        </w:r>
        <w:r>
          <w:rPr>
            <w:noProof/>
            <w:webHidden/>
          </w:rPr>
          <w:fldChar w:fldCharType="end"/>
        </w:r>
      </w:hyperlink>
    </w:p>
    <w:p w:rsidR="00811625" w:rsidRDefault="00811625">
      <w:pPr>
        <w:pStyle w:val="20"/>
        <w:tabs>
          <w:tab w:val="right" w:leader="dot" w:pos="8296"/>
        </w:tabs>
        <w:rPr>
          <w:noProof/>
          <w:kern w:val="2"/>
          <w:szCs w:val="22"/>
          <w:lang w:eastAsia="zh-CN" w:bidi="ar-SA"/>
        </w:rPr>
      </w:pPr>
      <w:hyperlink w:anchor="_Toc170121695" w:history="1">
        <w:r w:rsidRPr="00BF2B8E">
          <w:rPr>
            <w:rStyle w:val="a3"/>
            <w:noProof/>
            <w:lang w:eastAsia="zh-CN"/>
          </w:rPr>
          <w:t>1</w:t>
        </w:r>
        <w:r w:rsidRPr="00BF2B8E">
          <w:rPr>
            <w:rStyle w:val="a3"/>
            <w:rFonts w:hint="eastAsia"/>
            <w:noProof/>
            <w:lang w:eastAsia="zh-CN"/>
          </w:rPr>
          <w:t>、第一阶段</w:t>
        </w:r>
        <w:r w:rsidRPr="00BF2B8E">
          <w:rPr>
            <w:rStyle w:val="a3"/>
            <w:noProof/>
            <w:lang w:eastAsia="zh-CN"/>
          </w:rPr>
          <w:t>4-6</w:t>
        </w:r>
        <w:r w:rsidRPr="00BF2B8E">
          <w:rPr>
            <w:rStyle w:val="a3"/>
            <w:rFonts w:hint="eastAsia"/>
            <w:noProof/>
            <w:lang w:eastAsia="zh-CN"/>
          </w:rPr>
          <w:t>月</w:t>
        </w:r>
        <w:r>
          <w:rPr>
            <w:noProof/>
            <w:webHidden/>
          </w:rPr>
          <w:tab/>
        </w:r>
        <w:r>
          <w:rPr>
            <w:noProof/>
            <w:webHidden/>
          </w:rPr>
          <w:fldChar w:fldCharType="begin"/>
        </w:r>
        <w:r>
          <w:rPr>
            <w:noProof/>
            <w:webHidden/>
          </w:rPr>
          <w:instrText xml:space="preserve"> PAGEREF _Toc170121695 \h </w:instrText>
        </w:r>
        <w:r>
          <w:rPr>
            <w:noProof/>
            <w:webHidden/>
          </w:rPr>
        </w:r>
        <w:r>
          <w:rPr>
            <w:noProof/>
            <w:webHidden/>
          </w:rPr>
          <w:fldChar w:fldCharType="separate"/>
        </w:r>
        <w:r>
          <w:rPr>
            <w:noProof/>
            <w:webHidden/>
          </w:rPr>
          <w:t>2</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696" w:history="1">
        <w:r w:rsidRPr="00BF2B8E">
          <w:rPr>
            <w:rStyle w:val="a3"/>
            <w:noProof/>
            <w:lang w:eastAsia="zh-CN"/>
          </w:rPr>
          <w:t>1.1</w:t>
        </w:r>
        <w:r w:rsidRPr="00BF2B8E">
          <w:rPr>
            <w:rStyle w:val="a3"/>
            <w:rFonts w:hint="eastAsia"/>
            <w:noProof/>
            <w:lang w:eastAsia="zh-CN"/>
          </w:rPr>
          <w:t>、工作重点</w:t>
        </w:r>
        <w:r>
          <w:rPr>
            <w:noProof/>
            <w:webHidden/>
          </w:rPr>
          <w:tab/>
        </w:r>
        <w:r>
          <w:rPr>
            <w:noProof/>
            <w:webHidden/>
          </w:rPr>
          <w:fldChar w:fldCharType="begin"/>
        </w:r>
        <w:r>
          <w:rPr>
            <w:noProof/>
            <w:webHidden/>
          </w:rPr>
          <w:instrText xml:space="preserve"> PAGEREF _Toc170121696 \h </w:instrText>
        </w:r>
        <w:r>
          <w:rPr>
            <w:noProof/>
            <w:webHidden/>
          </w:rPr>
        </w:r>
        <w:r>
          <w:rPr>
            <w:noProof/>
            <w:webHidden/>
          </w:rPr>
          <w:fldChar w:fldCharType="separate"/>
        </w:r>
        <w:r>
          <w:rPr>
            <w:noProof/>
            <w:webHidden/>
          </w:rPr>
          <w:t>2</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697" w:history="1">
        <w:r w:rsidRPr="00BF2B8E">
          <w:rPr>
            <w:rStyle w:val="a3"/>
            <w:noProof/>
            <w:lang w:eastAsia="zh-CN"/>
          </w:rPr>
          <w:t>1.2</w:t>
        </w:r>
        <w:r w:rsidRPr="00BF2B8E">
          <w:rPr>
            <w:rStyle w:val="a3"/>
            <w:rFonts w:hint="eastAsia"/>
            <w:noProof/>
            <w:lang w:eastAsia="zh-CN"/>
          </w:rPr>
          <w:t>、四月工作计划</w:t>
        </w:r>
        <w:r>
          <w:rPr>
            <w:noProof/>
            <w:webHidden/>
          </w:rPr>
          <w:tab/>
        </w:r>
        <w:r>
          <w:rPr>
            <w:noProof/>
            <w:webHidden/>
          </w:rPr>
          <w:fldChar w:fldCharType="begin"/>
        </w:r>
        <w:r>
          <w:rPr>
            <w:noProof/>
            <w:webHidden/>
          </w:rPr>
          <w:instrText xml:space="preserve"> PAGEREF _Toc170121697 \h </w:instrText>
        </w:r>
        <w:r>
          <w:rPr>
            <w:noProof/>
            <w:webHidden/>
          </w:rPr>
        </w:r>
        <w:r>
          <w:rPr>
            <w:noProof/>
            <w:webHidden/>
          </w:rPr>
          <w:fldChar w:fldCharType="separate"/>
        </w:r>
        <w:r>
          <w:rPr>
            <w:noProof/>
            <w:webHidden/>
          </w:rPr>
          <w:t>2</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698" w:history="1">
        <w:r w:rsidRPr="00BF2B8E">
          <w:rPr>
            <w:rStyle w:val="a3"/>
            <w:noProof/>
            <w:lang w:eastAsia="zh-CN"/>
          </w:rPr>
          <w:t>1.3</w:t>
        </w:r>
        <w:r w:rsidRPr="00BF2B8E">
          <w:rPr>
            <w:rStyle w:val="a3"/>
            <w:rFonts w:hint="eastAsia"/>
            <w:noProof/>
            <w:lang w:eastAsia="zh-CN"/>
          </w:rPr>
          <w:t>、五月工作计划</w:t>
        </w:r>
        <w:r>
          <w:rPr>
            <w:noProof/>
            <w:webHidden/>
          </w:rPr>
          <w:tab/>
        </w:r>
        <w:r>
          <w:rPr>
            <w:noProof/>
            <w:webHidden/>
          </w:rPr>
          <w:fldChar w:fldCharType="begin"/>
        </w:r>
        <w:r>
          <w:rPr>
            <w:noProof/>
            <w:webHidden/>
          </w:rPr>
          <w:instrText xml:space="preserve"> PAGEREF _Toc170121698 \h </w:instrText>
        </w:r>
        <w:r>
          <w:rPr>
            <w:noProof/>
            <w:webHidden/>
          </w:rPr>
        </w:r>
        <w:r>
          <w:rPr>
            <w:noProof/>
            <w:webHidden/>
          </w:rPr>
          <w:fldChar w:fldCharType="separate"/>
        </w:r>
        <w:r>
          <w:rPr>
            <w:noProof/>
            <w:webHidden/>
          </w:rPr>
          <w:t>2</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699" w:history="1">
        <w:r w:rsidRPr="00BF2B8E">
          <w:rPr>
            <w:rStyle w:val="a3"/>
            <w:noProof/>
            <w:lang w:eastAsia="zh-CN"/>
          </w:rPr>
          <w:t>1.4</w:t>
        </w:r>
        <w:r w:rsidRPr="00BF2B8E">
          <w:rPr>
            <w:rStyle w:val="a3"/>
            <w:rFonts w:hint="eastAsia"/>
            <w:noProof/>
            <w:lang w:eastAsia="zh-CN"/>
          </w:rPr>
          <w:t>、六月工作计划</w:t>
        </w:r>
        <w:r>
          <w:rPr>
            <w:noProof/>
            <w:webHidden/>
          </w:rPr>
          <w:tab/>
        </w:r>
        <w:r>
          <w:rPr>
            <w:noProof/>
            <w:webHidden/>
          </w:rPr>
          <w:fldChar w:fldCharType="begin"/>
        </w:r>
        <w:r>
          <w:rPr>
            <w:noProof/>
            <w:webHidden/>
          </w:rPr>
          <w:instrText xml:space="preserve"> PAGEREF _Toc170121699 \h </w:instrText>
        </w:r>
        <w:r>
          <w:rPr>
            <w:noProof/>
            <w:webHidden/>
          </w:rPr>
        </w:r>
        <w:r>
          <w:rPr>
            <w:noProof/>
            <w:webHidden/>
          </w:rPr>
          <w:fldChar w:fldCharType="separate"/>
        </w:r>
        <w:r>
          <w:rPr>
            <w:noProof/>
            <w:webHidden/>
          </w:rPr>
          <w:t>2</w:t>
        </w:r>
        <w:r>
          <w:rPr>
            <w:noProof/>
            <w:webHidden/>
          </w:rPr>
          <w:fldChar w:fldCharType="end"/>
        </w:r>
      </w:hyperlink>
    </w:p>
    <w:p w:rsidR="00811625" w:rsidRDefault="00811625">
      <w:pPr>
        <w:pStyle w:val="20"/>
        <w:tabs>
          <w:tab w:val="right" w:leader="dot" w:pos="8296"/>
        </w:tabs>
        <w:rPr>
          <w:noProof/>
          <w:kern w:val="2"/>
          <w:szCs w:val="22"/>
          <w:lang w:eastAsia="zh-CN" w:bidi="ar-SA"/>
        </w:rPr>
      </w:pPr>
      <w:hyperlink w:anchor="_Toc170121700" w:history="1">
        <w:r w:rsidRPr="00BF2B8E">
          <w:rPr>
            <w:rStyle w:val="a3"/>
            <w:noProof/>
            <w:lang w:eastAsia="zh-CN"/>
          </w:rPr>
          <w:t>2</w:t>
        </w:r>
        <w:r w:rsidRPr="00BF2B8E">
          <w:rPr>
            <w:rStyle w:val="a3"/>
            <w:rFonts w:hint="eastAsia"/>
            <w:noProof/>
            <w:lang w:eastAsia="zh-CN"/>
          </w:rPr>
          <w:t>、第二阶段</w:t>
        </w:r>
        <w:r w:rsidRPr="00BF2B8E">
          <w:rPr>
            <w:rStyle w:val="a3"/>
            <w:noProof/>
            <w:lang w:eastAsia="zh-CN"/>
          </w:rPr>
          <w:t>7-9</w:t>
        </w:r>
        <w:r w:rsidRPr="00BF2B8E">
          <w:rPr>
            <w:rStyle w:val="a3"/>
            <w:rFonts w:hint="eastAsia"/>
            <w:noProof/>
            <w:lang w:eastAsia="zh-CN"/>
          </w:rPr>
          <w:t>月</w:t>
        </w:r>
        <w:r>
          <w:rPr>
            <w:noProof/>
            <w:webHidden/>
          </w:rPr>
          <w:tab/>
        </w:r>
        <w:r>
          <w:rPr>
            <w:noProof/>
            <w:webHidden/>
          </w:rPr>
          <w:fldChar w:fldCharType="begin"/>
        </w:r>
        <w:r>
          <w:rPr>
            <w:noProof/>
            <w:webHidden/>
          </w:rPr>
          <w:instrText xml:space="preserve"> PAGEREF _Toc170121700 \h </w:instrText>
        </w:r>
        <w:r>
          <w:rPr>
            <w:noProof/>
            <w:webHidden/>
          </w:rPr>
        </w:r>
        <w:r>
          <w:rPr>
            <w:noProof/>
            <w:webHidden/>
          </w:rPr>
          <w:fldChar w:fldCharType="separate"/>
        </w:r>
        <w:r>
          <w:rPr>
            <w:noProof/>
            <w:webHidden/>
          </w:rPr>
          <w:t>3</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01" w:history="1">
        <w:r w:rsidRPr="00BF2B8E">
          <w:rPr>
            <w:rStyle w:val="a3"/>
            <w:noProof/>
            <w:lang w:eastAsia="zh-CN"/>
          </w:rPr>
          <w:t>2.1</w:t>
        </w:r>
        <w:r w:rsidRPr="00BF2B8E">
          <w:rPr>
            <w:rStyle w:val="a3"/>
            <w:rFonts w:hint="eastAsia"/>
            <w:noProof/>
            <w:lang w:eastAsia="zh-CN"/>
          </w:rPr>
          <w:t>、工作重点</w:t>
        </w:r>
        <w:r>
          <w:rPr>
            <w:noProof/>
            <w:webHidden/>
          </w:rPr>
          <w:tab/>
        </w:r>
        <w:r>
          <w:rPr>
            <w:noProof/>
            <w:webHidden/>
          </w:rPr>
          <w:fldChar w:fldCharType="begin"/>
        </w:r>
        <w:r>
          <w:rPr>
            <w:noProof/>
            <w:webHidden/>
          </w:rPr>
          <w:instrText xml:space="preserve"> PAGEREF _Toc170121701 \h </w:instrText>
        </w:r>
        <w:r>
          <w:rPr>
            <w:noProof/>
            <w:webHidden/>
          </w:rPr>
        </w:r>
        <w:r>
          <w:rPr>
            <w:noProof/>
            <w:webHidden/>
          </w:rPr>
          <w:fldChar w:fldCharType="separate"/>
        </w:r>
        <w:r>
          <w:rPr>
            <w:noProof/>
            <w:webHidden/>
          </w:rPr>
          <w:t>3</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02" w:history="1">
        <w:r w:rsidRPr="00BF2B8E">
          <w:rPr>
            <w:rStyle w:val="a3"/>
            <w:noProof/>
            <w:lang w:eastAsia="zh-CN"/>
          </w:rPr>
          <w:t>2.2</w:t>
        </w:r>
        <w:r w:rsidRPr="00BF2B8E">
          <w:rPr>
            <w:rStyle w:val="a3"/>
            <w:rFonts w:hint="eastAsia"/>
            <w:noProof/>
            <w:lang w:eastAsia="zh-CN"/>
          </w:rPr>
          <w:t>、七月工作计划</w:t>
        </w:r>
        <w:r>
          <w:rPr>
            <w:noProof/>
            <w:webHidden/>
          </w:rPr>
          <w:tab/>
        </w:r>
        <w:r>
          <w:rPr>
            <w:noProof/>
            <w:webHidden/>
          </w:rPr>
          <w:fldChar w:fldCharType="begin"/>
        </w:r>
        <w:r>
          <w:rPr>
            <w:noProof/>
            <w:webHidden/>
          </w:rPr>
          <w:instrText xml:space="preserve"> PAGEREF _Toc170121702 \h </w:instrText>
        </w:r>
        <w:r>
          <w:rPr>
            <w:noProof/>
            <w:webHidden/>
          </w:rPr>
        </w:r>
        <w:r>
          <w:rPr>
            <w:noProof/>
            <w:webHidden/>
          </w:rPr>
          <w:fldChar w:fldCharType="separate"/>
        </w:r>
        <w:r>
          <w:rPr>
            <w:noProof/>
            <w:webHidden/>
          </w:rPr>
          <w:t>3</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03" w:history="1">
        <w:r w:rsidRPr="00BF2B8E">
          <w:rPr>
            <w:rStyle w:val="a3"/>
            <w:noProof/>
            <w:lang w:eastAsia="zh-CN"/>
          </w:rPr>
          <w:t>2.3</w:t>
        </w:r>
        <w:r w:rsidRPr="00BF2B8E">
          <w:rPr>
            <w:rStyle w:val="a3"/>
            <w:rFonts w:hint="eastAsia"/>
            <w:noProof/>
            <w:lang w:eastAsia="zh-CN"/>
          </w:rPr>
          <w:t>、八月工作计划</w:t>
        </w:r>
        <w:r>
          <w:rPr>
            <w:noProof/>
            <w:webHidden/>
          </w:rPr>
          <w:tab/>
        </w:r>
        <w:r>
          <w:rPr>
            <w:noProof/>
            <w:webHidden/>
          </w:rPr>
          <w:fldChar w:fldCharType="begin"/>
        </w:r>
        <w:r>
          <w:rPr>
            <w:noProof/>
            <w:webHidden/>
          </w:rPr>
          <w:instrText xml:space="preserve"> PAGEREF _Toc170121703 \h </w:instrText>
        </w:r>
        <w:r>
          <w:rPr>
            <w:noProof/>
            <w:webHidden/>
          </w:rPr>
        </w:r>
        <w:r>
          <w:rPr>
            <w:noProof/>
            <w:webHidden/>
          </w:rPr>
          <w:fldChar w:fldCharType="separate"/>
        </w:r>
        <w:r>
          <w:rPr>
            <w:noProof/>
            <w:webHidden/>
          </w:rPr>
          <w:t>3</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04" w:history="1">
        <w:r w:rsidRPr="00BF2B8E">
          <w:rPr>
            <w:rStyle w:val="a3"/>
            <w:noProof/>
            <w:lang w:eastAsia="zh-CN"/>
          </w:rPr>
          <w:t>2.4</w:t>
        </w:r>
        <w:r w:rsidRPr="00BF2B8E">
          <w:rPr>
            <w:rStyle w:val="a3"/>
            <w:rFonts w:hint="eastAsia"/>
            <w:noProof/>
            <w:lang w:eastAsia="zh-CN"/>
          </w:rPr>
          <w:t>、九月工作计划</w:t>
        </w:r>
        <w:r>
          <w:rPr>
            <w:noProof/>
            <w:webHidden/>
          </w:rPr>
          <w:tab/>
        </w:r>
        <w:r>
          <w:rPr>
            <w:noProof/>
            <w:webHidden/>
          </w:rPr>
          <w:fldChar w:fldCharType="begin"/>
        </w:r>
        <w:r>
          <w:rPr>
            <w:noProof/>
            <w:webHidden/>
          </w:rPr>
          <w:instrText xml:space="preserve"> PAGEREF _Toc170121704 \h </w:instrText>
        </w:r>
        <w:r>
          <w:rPr>
            <w:noProof/>
            <w:webHidden/>
          </w:rPr>
        </w:r>
        <w:r>
          <w:rPr>
            <w:noProof/>
            <w:webHidden/>
          </w:rPr>
          <w:fldChar w:fldCharType="separate"/>
        </w:r>
        <w:r>
          <w:rPr>
            <w:noProof/>
            <w:webHidden/>
          </w:rPr>
          <w:t>3</w:t>
        </w:r>
        <w:r>
          <w:rPr>
            <w:noProof/>
            <w:webHidden/>
          </w:rPr>
          <w:fldChar w:fldCharType="end"/>
        </w:r>
      </w:hyperlink>
    </w:p>
    <w:p w:rsidR="00811625" w:rsidRDefault="00811625">
      <w:pPr>
        <w:pStyle w:val="20"/>
        <w:tabs>
          <w:tab w:val="right" w:leader="dot" w:pos="8296"/>
        </w:tabs>
        <w:rPr>
          <w:noProof/>
          <w:kern w:val="2"/>
          <w:szCs w:val="22"/>
          <w:lang w:eastAsia="zh-CN" w:bidi="ar-SA"/>
        </w:rPr>
      </w:pPr>
      <w:hyperlink w:anchor="_Toc170121705" w:history="1">
        <w:r w:rsidRPr="00BF2B8E">
          <w:rPr>
            <w:rStyle w:val="a3"/>
            <w:noProof/>
            <w:lang w:eastAsia="zh-CN"/>
          </w:rPr>
          <w:t>3</w:t>
        </w:r>
        <w:r w:rsidRPr="00BF2B8E">
          <w:rPr>
            <w:rStyle w:val="a3"/>
            <w:rFonts w:hint="eastAsia"/>
            <w:noProof/>
            <w:lang w:eastAsia="zh-CN"/>
          </w:rPr>
          <w:t>、第三阶段</w:t>
        </w:r>
        <w:r w:rsidRPr="00BF2B8E">
          <w:rPr>
            <w:rStyle w:val="a3"/>
            <w:noProof/>
            <w:lang w:eastAsia="zh-CN"/>
          </w:rPr>
          <w:t>10-12</w:t>
        </w:r>
        <w:r w:rsidRPr="00BF2B8E">
          <w:rPr>
            <w:rStyle w:val="a3"/>
            <w:rFonts w:hint="eastAsia"/>
            <w:noProof/>
            <w:lang w:eastAsia="zh-CN"/>
          </w:rPr>
          <w:t>月</w:t>
        </w:r>
        <w:r>
          <w:rPr>
            <w:noProof/>
            <w:webHidden/>
          </w:rPr>
          <w:tab/>
        </w:r>
        <w:r>
          <w:rPr>
            <w:noProof/>
            <w:webHidden/>
          </w:rPr>
          <w:fldChar w:fldCharType="begin"/>
        </w:r>
        <w:r>
          <w:rPr>
            <w:noProof/>
            <w:webHidden/>
          </w:rPr>
          <w:instrText xml:space="preserve"> PAGEREF _Toc170121705 \h </w:instrText>
        </w:r>
        <w:r>
          <w:rPr>
            <w:noProof/>
            <w:webHidden/>
          </w:rPr>
        </w:r>
        <w:r>
          <w:rPr>
            <w:noProof/>
            <w:webHidden/>
          </w:rPr>
          <w:fldChar w:fldCharType="separate"/>
        </w:r>
        <w:r>
          <w:rPr>
            <w:noProof/>
            <w:webHidden/>
          </w:rPr>
          <w:t>3</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06" w:history="1">
        <w:r w:rsidRPr="00BF2B8E">
          <w:rPr>
            <w:rStyle w:val="a3"/>
            <w:noProof/>
            <w:lang w:eastAsia="zh-CN"/>
          </w:rPr>
          <w:t>3.1</w:t>
        </w:r>
        <w:r w:rsidRPr="00BF2B8E">
          <w:rPr>
            <w:rStyle w:val="a3"/>
            <w:rFonts w:hint="eastAsia"/>
            <w:noProof/>
            <w:lang w:eastAsia="zh-CN"/>
          </w:rPr>
          <w:t>、工作重点</w:t>
        </w:r>
        <w:r>
          <w:rPr>
            <w:noProof/>
            <w:webHidden/>
          </w:rPr>
          <w:tab/>
        </w:r>
        <w:r>
          <w:rPr>
            <w:noProof/>
            <w:webHidden/>
          </w:rPr>
          <w:fldChar w:fldCharType="begin"/>
        </w:r>
        <w:r>
          <w:rPr>
            <w:noProof/>
            <w:webHidden/>
          </w:rPr>
          <w:instrText xml:space="preserve"> PAGEREF _Toc170121706 \h </w:instrText>
        </w:r>
        <w:r>
          <w:rPr>
            <w:noProof/>
            <w:webHidden/>
          </w:rPr>
        </w:r>
        <w:r>
          <w:rPr>
            <w:noProof/>
            <w:webHidden/>
          </w:rPr>
          <w:fldChar w:fldCharType="separate"/>
        </w:r>
        <w:r>
          <w:rPr>
            <w:noProof/>
            <w:webHidden/>
          </w:rPr>
          <w:t>3</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07" w:history="1">
        <w:r w:rsidRPr="00BF2B8E">
          <w:rPr>
            <w:rStyle w:val="a3"/>
            <w:noProof/>
            <w:lang w:eastAsia="zh-CN"/>
          </w:rPr>
          <w:t>3.2</w:t>
        </w:r>
        <w:r w:rsidRPr="00BF2B8E">
          <w:rPr>
            <w:rStyle w:val="a3"/>
            <w:rFonts w:hint="eastAsia"/>
            <w:noProof/>
            <w:lang w:eastAsia="zh-CN"/>
          </w:rPr>
          <w:t>、十月工作计划</w:t>
        </w:r>
        <w:r>
          <w:rPr>
            <w:noProof/>
            <w:webHidden/>
          </w:rPr>
          <w:tab/>
        </w:r>
        <w:r>
          <w:rPr>
            <w:noProof/>
            <w:webHidden/>
          </w:rPr>
          <w:fldChar w:fldCharType="begin"/>
        </w:r>
        <w:r>
          <w:rPr>
            <w:noProof/>
            <w:webHidden/>
          </w:rPr>
          <w:instrText xml:space="preserve"> PAGEREF _Toc170121707 \h </w:instrText>
        </w:r>
        <w:r>
          <w:rPr>
            <w:noProof/>
            <w:webHidden/>
          </w:rPr>
        </w:r>
        <w:r>
          <w:rPr>
            <w:noProof/>
            <w:webHidden/>
          </w:rPr>
          <w:fldChar w:fldCharType="separate"/>
        </w:r>
        <w:r>
          <w:rPr>
            <w:noProof/>
            <w:webHidden/>
          </w:rPr>
          <w:t>3</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08" w:history="1">
        <w:r w:rsidRPr="00BF2B8E">
          <w:rPr>
            <w:rStyle w:val="a3"/>
            <w:noProof/>
            <w:lang w:eastAsia="zh-CN"/>
          </w:rPr>
          <w:t>3.3</w:t>
        </w:r>
        <w:r w:rsidRPr="00BF2B8E">
          <w:rPr>
            <w:rStyle w:val="a3"/>
            <w:rFonts w:hint="eastAsia"/>
            <w:noProof/>
            <w:lang w:eastAsia="zh-CN"/>
          </w:rPr>
          <w:t>、十一月工作计划</w:t>
        </w:r>
        <w:r>
          <w:rPr>
            <w:noProof/>
            <w:webHidden/>
          </w:rPr>
          <w:tab/>
        </w:r>
        <w:r>
          <w:rPr>
            <w:noProof/>
            <w:webHidden/>
          </w:rPr>
          <w:fldChar w:fldCharType="begin"/>
        </w:r>
        <w:r>
          <w:rPr>
            <w:noProof/>
            <w:webHidden/>
          </w:rPr>
          <w:instrText xml:space="preserve"> PAGEREF _Toc170121708 \h </w:instrText>
        </w:r>
        <w:r>
          <w:rPr>
            <w:noProof/>
            <w:webHidden/>
          </w:rPr>
        </w:r>
        <w:r>
          <w:rPr>
            <w:noProof/>
            <w:webHidden/>
          </w:rPr>
          <w:fldChar w:fldCharType="separate"/>
        </w:r>
        <w:r>
          <w:rPr>
            <w:noProof/>
            <w:webHidden/>
          </w:rPr>
          <w:t>4</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09" w:history="1">
        <w:r w:rsidRPr="00BF2B8E">
          <w:rPr>
            <w:rStyle w:val="a3"/>
            <w:noProof/>
            <w:lang w:eastAsia="zh-CN"/>
          </w:rPr>
          <w:t>3.4</w:t>
        </w:r>
        <w:r w:rsidRPr="00BF2B8E">
          <w:rPr>
            <w:rStyle w:val="a3"/>
            <w:rFonts w:hint="eastAsia"/>
            <w:noProof/>
            <w:lang w:eastAsia="zh-CN"/>
          </w:rPr>
          <w:t>、十二月工作计划</w:t>
        </w:r>
        <w:r>
          <w:rPr>
            <w:noProof/>
            <w:webHidden/>
          </w:rPr>
          <w:tab/>
        </w:r>
        <w:r>
          <w:rPr>
            <w:noProof/>
            <w:webHidden/>
          </w:rPr>
          <w:fldChar w:fldCharType="begin"/>
        </w:r>
        <w:r>
          <w:rPr>
            <w:noProof/>
            <w:webHidden/>
          </w:rPr>
          <w:instrText xml:space="preserve"> PAGEREF _Toc170121709 \h </w:instrText>
        </w:r>
        <w:r>
          <w:rPr>
            <w:noProof/>
            <w:webHidden/>
          </w:rPr>
        </w:r>
        <w:r>
          <w:rPr>
            <w:noProof/>
            <w:webHidden/>
          </w:rPr>
          <w:fldChar w:fldCharType="separate"/>
        </w:r>
        <w:r>
          <w:rPr>
            <w:noProof/>
            <w:webHidden/>
          </w:rPr>
          <w:t>4</w:t>
        </w:r>
        <w:r>
          <w:rPr>
            <w:noProof/>
            <w:webHidden/>
          </w:rPr>
          <w:fldChar w:fldCharType="end"/>
        </w:r>
      </w:hyperlink>
    </w:p>
    <w:p w:rsidR="00811625" w:rsidRDefault="00811625">
      <w:pPr>
        <w:pStyle w:val="10"/>
        <w:tabs>
          <w:tab w:val="right" w:leader="dot" w:pos="8296"/>
        </w:tabs>
        <w:rPr>
          <w:noProof/>
          <w:kern w:val="2"/>
          <w:szCs w:val="22"/>
          <w:lang w:eastAsia="zh-CN" w:bidi="ar-SA"/>
        </w:rPr>
      </w:pPr>
      <w:hyperlink w:anchor="_Toc170121710" w:history="1">
        <w:r w:rsidRPr="00BF2B8E">
          <w:rPr>
            <w:rStyle w:val="a3"/>
            <w:rFonts w:hint="eastAsia"/>
            <w:noProof/>
            <w:lang w:eastAsia="zh-CN"/>
          </w:rPr>
          <w:t>三、人员配置与分工</w:t>
        </w:r>
        <w:r>
          <w:rPr>
            <w:noProof/>
            <w:webHidden/>
          </w:rPr>
          <w:tab/>
        </w:r>
        <w:r>
          <w:rPr>
            <w:noProof/>
            <w:webHidden/>
          </w:rPr>
          <w:fldChar w:fldCharType="begin"/>
        </w:r>
        <w:r>
          <w:rPr>
            <w:noProof/>
            <w:webHidden/>
          </w:rPr>
          <w:instrText xml:space="preserve"> PAGEREF _Toc170121710 \h </w:instrText>
        </w:r>
        <w:r>
          <w:rPr>
            <w:noProof/>
            <w:webHidden/>
          </w:rPr>
        </w:r>
        <w:r>
          <w:rPr>
            <w:noProof/>
            <w:webHidden/>
          </w:rPr>
          <w:fldChar w:fldCharType="separate"/>
        </w:r>
        <w:r>
          <w:rPr>
            <w:noProof/>
            <w:webHidden/>
          </w:rPr>
          <w:t>4</w:t>
        </w:r>
        <w:r>
          <w:rPr>
            <w:noProof/>
            <w:webHidden/>
          </w:rPr>
          <w:fldChar w:fldCharType="end"/>
        </w:r>
      </w:hyperlink>
    </w:p>
    <w:p w:rsidR="00811625" w:rsidRDefault="00811625">
      <w:pPr>
        <w:pStyle w:val="20"/>
        <w:tabs>
          <w:tab w:val="right" w:leader="dot" w:pos="8296"/>
        </w:tabs>
        <w:rPr>
          <w:noProof/>
          <w:kern w:val="2"/>
          <w:szCs w:val="22"/>
          <w:lang w:eastAsia="zh-CN" w:bidi="ar-SA"/>
        </w:rPr>
      </w:pPr>
      <w:hyperlink w:anchor="_Toc170121711" w:history="1">
        <w:r w:rsidRPr="00BF2B8E">
          <w:rPr>
            <w:rStyle w:val="a3"/>
            <w:noProof/>
            <w:lang w:eastAsia="zh-CN"/>
          </w:rPr>
          <w:t>1</w:t>
        </w:r>
        <w:r w:rsidRPr="00BF2B8E">
          <w:rPr>
            <w:rStyle w:val="a3"/>
            <w:rFonts w:hint="eastAsia"/>
            <w:noProof/>
            <w:lang w:eastAsia="zh-CN"/>
          </w:rPr>
          <w:t>、内部人员配置及分工</w:t>
        </w:r>
        <w:r>
          <w:rPr>
            <w:noProof/>
            <w:webHidden/>
          </w:rPr>
          <w:tab/>
        </w:r>
        <w:r>
          <w:rPr>
            <w:noProof/>
            <w:webHidden/>
          </w:rPr>
          <w:fldChar w:fldCharType="begin"/>
        </w:r>
        <w:r>
          <w:rPr>
            <w:noProof/>
            <w:webHidden/>
          </w:rPr>
          <w:instrText xml:space="preserve"> PAGEREF _Toc170121711 \h </w:instrText>
        </w:r>
        <w:r>
          <w:rPr>
            <w:noProof/>
            <w:webHidden/>
          </w:rPr>
        </w:r>
        <w:r>
          <w:rPr>
            <w:noProof/>
            <w:webHidden/>
          </w:rPr>
          <w:fldChar w:fldCharType="separate"/>
        </w:r>
        <w:r>
          <w:rPr>
            <w:noProof/>
            <w:webHidden/>
          </w:rPr>
          <w:t>4</w:t>
        </w:r>
        <w:r>
          <w:rPr>
            <w:noProof/>
            <w:webHidden/>
          </w:rPr>
          <w:fldChar w:fldCharType="end"/>
        </w:r>
      </w:hyperlink>
    </w:p>
    <w:p w:rsidR="00811625" w:rsidRDefault="00811625">
      <w:pPr>
        <w:pStyle w:val="20"/>
        <w:tabs>
          <w:tab w:val="right" w:leader="dot" w:pos="8296"/>
        </w:tabs>
        <w:rPr>
          <w:noProof/>
          <w:kern w:val="2"/>
          <w:szCs w:val="22"/>
          <w:lang w:eastAsia="zh-CN" w:bidi="ar-SA"/>
        </w:rPr>
      </w:pPr>
      <w:hyperlink w:anchor="_Toc170121712" w:history="1">
        <w:r w:rsidRPr="00BF2B8E">
          <w:rPr>
            <w:rStyle w:val="a3"/>
            <w:noProof/>
            <w:lang w:eastAsia="zh-CN"/>
          </w:rPr>
          <w:t>2</w:t>
        </w:r>
        <w:r w:rsidRPr="00BF2B8E">
          <w:rPr>
            <w:rStyle w:val="a3"/>
            <w:rFonts w:hint="eastAsia"/>
            <w:noProof/>
            <w:lang w:eastAsia="zh-CN"/>
          </w:rPr>
          <w:t>、兼职人员配置方案</w:t>
        </w:r>
        <w:r>
          <w:rPr>
            <w:noProof/>
            <w:webHidden/>
          </w:rPr>
          <w:tab/>
        </w:r>
        <w:r>
          <w:rPr>
            <w:noProof/>
            <w:webHidden/>
          </w:rPr>
          <w:fldChar w:fldCharType="begin"/>
        </w:r>
        <w:r>
          <w:rPr>
            <w:noProof/>
            <w:webHidden/>
          </w:rPr>
          <w:instrText xml:space="preserve"> PAGEREF _Toc170121712 \h </w:instrText>
        </w:r>
        <w:r>
          <w:rPr>
            <w:noProof/>
            <w:webHidden/>
          </w:rPr>
        </w:r>
        <w:r>
          <w:rPr>
            <w:noProof/>
            <w:webHidden/>
          </w:rPr>
          <w:fldChar w:fldCharType="separate"/>
        </w:r>
        <w:r>
          <w:rPr>
            <w:noProof/>
            <w:webHidden/>
          </w:rPr>
          <w:t>4</w:t>
        </w:r>
        <w:r>
          <w:rPr>
            <w:noProof/>
            <w:webHidden/>
          </w:rPr>
          <w:fldChar w:fldCharType="end"/>
        </w:r>
      </w:hyperlink>
    </w:p>
    <w:p w:rsidR="00811625" w:rsidRDefault="00811625">
      <w:pPr>
        <w:pStyle w:val="10"/>
        <w:tabs>
          <w:tab w:val="right" w:leader="dot" w:pos="8296"/>
        </w:tabs>
        <w:rPr>
          <w:noProof/>
          <w:kern w:val="2"/>
          <w:szCs w:val="22"/>
          <w:lang w:eastAsia="zh-CN" w:bidi="ar-SA"/>
        </w:rPr>
      </w:pPr>
      <w:hyperlink w:anchor="_Toc170121713" w:history="1">
        <w:r w:rsidRPr="00BF2B8E">
          <w:rPr>
            <w:rStyle w:val="a3"/>
            <w:rFonts w:hint="eastAsia"/>
            <w:noProof/>
            <w:lang w:eastAsia="zh-CN"/>
          </w:rPr>
          <w:t>四、网站推广</w:t>
        </w:r>
        <w:r>
          <w:rPr>
            <w:noProof/>
            <w:webHidden/>
          </w:rPr>
          <w:tab/>
        </w:r>
        <w:r>
          <w:rPr>
            <w:noProof/>
            <w:webHidden/>
          </w:rPr>
          <w:fldChar w:fldCharType="begin"/>
        </w:r>
        <w:r>
          <w:rPr>
            <w:noProof/>
            <w:webHidden/>
          </w:rPr>
          <w:instrText xml:space="preserve"> PAGEREF _Toc170121713 \h </w:instrText>
        </w:r>
        <w:r>
          <w:rPr>
            <w:noProof/>
            <w:webHidden/>
          </w:rPr>
        </w:r>
        <w:r>
          <w:rPr>
            <w:noProof/>
            <w:webHidden/>
          </w:rPr>
          <w:fldChar w:fldCharType="separate"/>
        </w:r>
        <w:r>
          <w:rPr>
            <w:noProof/>
            <w:webHidden/>
          </w:rPr>
          <w:t>5</w:t>
        </w:r>
        <w:r>
          <w:rPr>
            <w:noProof/>
            <w:webHidden/>
          </w:rPr>
          <w:fldChar w:fldCharType="end"/>
        </w:r>
      </w:hyperlink>
    </w:p>
    <w:p w:rsidR="00811625" w:rsidRDefault="00811625">
      <w:pPr>
        <w:pStyle w:val="20"/>
        <w:tabs>
          <w:tab w:val="right" w:leader="dot" w:pos="8296"/>
        </w:tabs>
        <w:rPr>
          <w:noProof/>
          <w:kern w:val="2"/>
          <w:szCs w:val="22"/>
          <w:lang w:eastAsia="zh-CN" w:bidi="ar-SA"/>
        </w:rPr>
      </w:pPr>
      <w:hyperlink w:anchor="_Toc170121714" w:history="1">
        <w:r w:rsidRPr="00BF2B8E">
          <w:rPr>
            <w:rStyle w:val="a3"/>
            <w:noProof/>
            <w:lang w:eastAsia="zh-CN"/>
          </w:rPr>
          <w:t>1</w:t>
        </w:r>
        <w:r w:rsidRPr="00BF2B8E">
          <w:rPr>
            <w:rStyle w:val="a3"/>
            <w:rFonts w:hint="eastAsia"/>
            <w:noProof/>
            <w:lang w:eastAsia="zh-CN"/>
          </w:rPr>
          <w:t>、推广手段</w:t>
        </w:r>
        <w:r>
          <w:rPr>
            <w:noProof/>
            <w:webHidden/>
          </w:rPr>
          <w:tab/>
        </w:r>
        <w:r>
          <w:rPr>
            <w:noProof/>
            <w:webHidden/>
          </w:rPr>
          <w:fldChar w:fldCharType="begin"/>
        </w:r>
        <w:r>
          <w:rPr>
            <w:noProof/>
            <w:webHidden/>
          </w:rPr>
          <w:instrText xml:space="preserve"> PAGEREF _Toc170121714 \h </w:instrText>
        </w:r>
        <w:r>
          <w:rPr>
            <w:noProof/>
            <w:webHidden/>
          </w:rPr>
        </w:r>
        <w:r>
          <w:rPr>
            <w:noProof/>
            <w:webHidden/>
          </w:rPr>
          <w:fldChar w:fldCharType="separate"/>
        </w:r>
        <w:r>
          <w:rPr>
            <w:noProof/>
            <w:webHidden/>
          </w:rPr>
          <w:t>5</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15" w:history="1">
        <w:r w:rsidRPr="00BF2B8E">
          <w:rPr>
            <w:rStyle w:val="a3"/>
            <w:noProof/>
            <w:lang w:eastAsia="zh-CN"/>
          </w:rPr>
          <w:t>1.1</w:t>
        </w:r>
        <w:r w:rsidRPr="00BF2B8E">
          <w:rPr>
            <w:rStyle w:val="a3"/>
            <w:rFonts w:hint="eastAsia"/>
            <w:noProof/>
            <w:lang w:eastAsia="zh-CN"/>
          </w:rPr>
          <w:t>、互联网</w:t>
        </w:r>
        <w:r>
          <w:rPr>
            <w:noProof/>
            <w:webHidden/>
          </w:rPr>
          <w:tab/>
        </w:r>
        <w:r>
          <w:rPr>
            <w:noProof/>
            <w:webHidden/>
          </w:rPr>
          <w:fldChar w:fldCharType="begin"/>
        </w:r>
        <w:r>
          <w:rPr>
            <w:noProof/>
            <w:webHidden/>
          </w:rPr>
          <w:instrText xml:space="preserve"> PAGEREF _Toc170121715 \h </w:instrText>
        </w:r>
        <w:r>
          <w:rPr>
            <w:noProof/>
            <w:webHidden/>
          </w:rPr>
        </w:r>
        <w:r>
          <w:rPr>
            <w:noProof/>
            <w:webHidden/>
          </w:rPr>
          <w:fldChar w:fldCharType="separate"/>
        </w:r>
        <w:r>
          <w:rPr>
            <w:noProof/>
            <w:webHidden/>
          </w:rPr>
          <w:t>5</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16" w:history="1">
        <w:r w:rsidRPr="00BF2B8E">
          <w:rPr>
            <w:rStyle w:val="a3"/>
            <w:noProof/>
            <w:lang w:eastAsia="zh-CN"/>
          </w:rPr>
          <w:t>1.2</w:t>
        </w:r>
        <w:r w:rsidRPr="00BF2B8E">
          <w:rPr>
            <w:rStyle w:val="a3"/>
            <w:rFonts w:hint="eastAsia"/>
            <w:noProof/>
            <w:lang w:eastAsia="zh-CN"/>
          </w:rPr>
          <w:t>、媒体</w:t>
        </w:r>
        <w:r>
          <w:rPr>
            <w:noProof/>
            <w:webHidden/>
          </w:rPr>
          <w:tab/>
        </w:r>
        <w:r>
          <w:rPr>
            <w:noProof/>
            <w:webHidden/>
          </w:rPr>
          <w:fldChar w:fldCharType="begin"/>
        </w:r>
        <w:r>
          <w:rPr>
            <w:noProof/>
            <w:webHidden/>
          </w:rPr>
          <w:instrText xml:space="preserve"> PAGEREF _Toc170121716 \h </w:instrText>
        </w:r>
        <w:r>
          <w:rPr>
            <w:noProof/>
            <w:webHidden/>
          </w:rPr>
        </w:r>
        <w:r>
          <w:rPr>
            <w:noProof/>
            <w:webHidden/>
          </w:rPr>
          <w:fldChar w:fldCharType="separate"/>
        </w:r>
        <w:r>
          <w:rPr>
            <w:noProof/>
            <w:webHidden/>
          </w:rPr>
          <w:t>6</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17" w:history="1">
        <w:r w:rsidRPr="00BF2B8E">
          <w:rPr>
            <w:rStyle w:val="a3"/>
            <w:noProof/>
            <w:lang w:eastAsia="zh-CN"/>
          </w:rPr>
          <w:t>1.3</w:t>
        </w:r>
        <w:r w:rsidRPr="00BF2B8E">
          <w:rPr>
            <w:rStyle w:val="a3"/>
            <w:rFonts w:hint="eastAsia"/>
            <w:noProof/>
            <w:lang w:eastAsia="zh-CN"/>
          </w:rPr>
          <w:t>、活动</w:t>
        </w:r>
        <w:r>
          <w:rPr>
            <w:noProof/>
            <w:webHidden/>
          </w:rPr>
          <w:tab/>
        </w:r>
        <w:r>
          <w:rPr>
            <w:noProof/>
            <w:webHidden/>
          </w:rPr>
          <w:fldChar w:fldCharType="begin"/>
        </w:r>
        <w:r>
          <w:rPr>
            <w:noProof/>
            <w:webHidden/>
          </w:rPr>
          <w:instrText xml:space="preserve"> PAGEREF _Toc170121717 \h </w:instrText>
        </w:r>
        <w:r>
          <w:rPr>
            <w:noProof/>
            <w:webHidden/>
          </w:rPr>
        </w:r>
        <w:r>
          <w:rPr>
            <w:noProof/>
            <w:webHidden/>
          </w:rPr>
          <w:fldChar w:fldCharType="separate"/>
        </w:r>
        <w:r>
          <w:rPr>
            <w:noProof/>
            <w:webHidden/>
          </w:rPr>
          <w:t>7</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18" w:history="1">
        <w:r w:rsidRPr="00BF2B8E">
          <w:rPr>
            <w:rStyle w:val="a3"/>
            <w:noProof/>
            <w:lang w:eastAsia="zh-CN"/>
          </w:rPr>
          <w:t>1.4</w:t>
        </w:r>
        <w:r w:rsidRPr="00BF2B8E">
          <w:rPr>
            <w:rStyle w:val="a3"/>
            <w:rFonts w:hint="eastAsia"/>
            <w:noProof/>
            <w:lang w:eastAsia="zh-CN"/>
          </w:rPr>
          <w:t>、广告</w:t>
        </w:r>
        <w:r>
          <w:rPr>
            <w:noProof/>
            <w:webHidden/>
          </w:rPr>
          <w:tab/>
        </w:r>
        <w:r>
          <w:rPr>
            <w:noProof/>
            <w:webHidden/>
          </w:rPr>
          <w:fldChar w:fldCharType="begin"/>
        </w:r>
        <w:r>
          <w:rPr>
            <w:noProof/>
            <w:webHidden/>
          </w:rPr>
          <w:instrText xml:space="preserve"> PAGEREF _Toc170121718 \h </w:instrText>
        </w:r>
        <w:r>
          <w:rPr>
            <w:noProof/>
            <w:webHidden/>
          </w:rPr>
        </w:r>
        <w:r>
          <w:rPr>
            <w:noProof/>
            <w:webHidden/>
          </w:rPr>
          <w:fldChar w:fldCharType="separate"/>
        </w:r>
        <w:r>
          <w:rPr>
            <w:noProof/>
            <w:webHidden/>
          </w:rPr>
          <w:t>7</w:t>
        </w:r>
        <w:r>
          <w:rPr>
            <w:noProof/>
            <w:webHidden/>
          </w:rPr>
          <w:fldChar w:fldCharType="end"/>
        </w:r>
      </w:hyperlink>
    </w:p>
    <w:p w:rsidR="00811625" w:rsidRDefault="00811625">
      <w:pPr>
        <w:pStyle w:val="20"/>
        <w:tabs>
          <w:tab w:val="right" w:leader="dot" w:pos="8296"/>
        </w:tabs>
        <w:rPr>
          <w:noProof/>
          <w:kern w:val="2"/>
          <w:szCs w:val="22"/>
          <w:lang w:eastAsia="zh-CN" w:bidi="ar-SA"/>
        </w:rPr>
      </w:pPr>
      <w:hyperlink w:anchor="_Toc170121719" w:history="1">
        <w:r w:rsidRPr="00BF2B8E">
          <w:rPr>
            <w:rStyle w:val="a3"/>
            <w:noProof/>
            <w:lang w:eastAsia="zh-CN"/>
          </w:rPr>
          <w:t>2</w:t>
        </w:r>
        <w:r w:rsidRPr="00BF2B8E">
          <w:rPr>
            <w:rStyle w:val="a3"/>
            <w:rFonts w:hint="eastAsia"/>
            <w:noProof/>
            <w:lang w:eastAsia="zh-CN"/>
          </w:rPr>
          <w:t>、网站推广方案</w:t>
        </w:r>
        <w:r>
          <w:rPr>
            <w:noProof/>
            <w:webHidden/>
          </w:rPr>
          <w:tab/>
        </w:r>
        <w:r>
          <w:rPr>
            <w:noProof/>
            <w:webHidden/>
          </w:rPr>
          <w:fldChar w:fldCharType="begin"/>
        </w:r>
        <w:r>
          <w:rPr>
            <w:noProof/>
            <w:webHidden/>
          </w:rPr>
          <w:instrText xml:space="preserve"> PAGEREF _Toc170121719 \h </w:instrText>
        </w:r>
        <w:r>
          <w:rPr>
            <w:noProof/>
            <w:webHidden/>
          </w:rPr>
        </w:r>
        <w:r>
          <w:rPr>
            <w:noProof/>
            <w:webHidden/>
          </w:rPr>
          <w:fldChar w:fldCharType="separate"/>
        </w:r>
        <w:r>
          <w:rPr>
            <w:noProof/>
            <w:webHidden/>
          </w:rPr>
          <w:t>7</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20" w:history="1">
        <w:r w:rsidRPr="00BF2B8E">
          <w:rPr>
            <w:rStyle w:val="a3"/>
            <w:noProof/>
            <w:lang w:eastAsia="zh-CN"/>
          </w:rPr>
          <w:t>2.1</w:t>
        </w:r>
        <w:r w:rsidRPr="00BF2B8E">
          <w:rPr>
            <w:rStyle w:val="a3"/>
            <w:rFonts w:hint="eastAsia"/>
            <w:noProof/>
            <w:lang w:eastAsia="zh-CN"/>
          </w:rPr>
          <w:t>、</w:t>
        </w:r>
        <w:r w:rsidRPr="00BF2B8E">
          <w:rPr>
            <w:rStyle w:val="a3"/>
            <w:noProof/>
            <w:lang w:eastAsia="zh-CN"/>
          </w:rPr>
          <w:t>A</w:t>
        </w:r>
        <w:r w:rsidRPr="00BF2B8E">
          <w:rPr>
            <w:rStyle w:val="a3"/>
            <w:rFonts w:hint="eastAsia"/>
            <w:noProof/>
            <w:lang w:eastAsia="zh-CN"/>
          </w:rPr>
          <w:t>方案</w:t>
        </w:r>
        <w:r>
          <w:rPr>
            <w:noProof/>
            <w:webHidden/>
          </w:rPr>
          <w:tab/>
        </w:r>
        <w:r>
          <w:rPr>
            <w:noProof/>
            <w:webHidden/>
          </w:rPr>
          <w:fldChar w:fldCharType="begin"/>
        </w:r>
        <w:r>
          <w:rPr>
            <w:noProof/>
            <w:webHidden/>
          </w:rPr>
          <w:instrText xml:space="preserve"> PAGEREF _Toc170121720 \h </w:instrText>
        </w:r>
        <w:r>
          <w:rPr>
            <w:noProof/>
            <w:webHidden/>
          </w:rPr>
        </w:r>
        <w:r>
          <w:rPr>
            <w:noProof/>
            <w:webHidden/>
          </w:rPr>
          <w:fldChar w:fldCharType="separate"/>
        </w:r>
        <w:r>
          <w:rPr>
            <w:noProof/>
            <w:webHidden/>
          </w:rPr>
          <w:t>7</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21" w:history="1">
        <w:r w:rsidRPr="00BF2B8E">
          <w:rPr>
            <w:rStyle w:val="a3"/>
            <w:noProof/>
            <w:lang w:eastAsia="zh-CN"/>
          </w:rPr>
          <w:t>2.2</w:t>
        </w:r>
        <w:r w:rsidRPr="00BF2B8E">
          <w:rPr>
            <w:rStyle w:val="a3"/>
            <w:rFonts w:hint="eastAsia"/>
            <w:noProof/>
            <w:lang w:eastAsia="zh-CN"/>
          </w:rPr>
          <w:t>、</w:t>
        </w:r>
        <w:r w:rsidRPr="00BF2B8E">
          <w:rPr>
            <w:rStyle w:val="a3"/>
            <w:noProof/>
            <w:lang w:eastAsia="zh-CN"/>
          </w:rPr>
          <w:t>B</w:t>
        </w:r>
        <w:r w:rsidRPr="00BF2B8E">
          <w:rPr>
            <w:rStyle w:val="a3"/>
            <w:rFonts w:hint="eastAsia"/>
            <w:noProof/>
            <w:lang w:eastAsia="zh-CN"/>
          </w:rPr>
          <w:t>方案</w:t>
        </w:r>
        <w:r>
          <w:rPr>
            <w:noProof/>
            <w:webHidden/>
          </w:rPr>
          <w:tab/>
        </w:r>
        <w:r>
          <w:rPr>
            <w:noProof/>
            <w:webHidden/>
          </w:rPr>
          <w:fldChar w:fldCharType="begin"/>
        </w:r>
        <w:r>
          <w:rPr>
            <w:noProof/>
            <w:webHidden/>
          </w:rPr>
          <w:instrText xml:space="preserve"> PAGEREF _Toc170121721 \h </w:instrText>
        </w:r>
        <w:r>
          <w:rPr>
            <w:noProof/>
            <w:webHidden/>
          </w:rPr>
        </w:r>
        <w:r>
          <w:rPr>
            <w:noProof/>
            <w:webHidden/>
          </w:rPr>
          <w:fldChar w:fldCharType="separate"/>
        </w:r>
        <w:r>
          <w:rPr>
            <w:noProof/>
            <w:webHidden/>
          </w:rPr>
          <w:t>9</w:t>
        </w:r>
        <w:r>
          <w:rPr>
            <w:noProof/>
            <w:webHidden/>
          </w:rPr>
          <w:fldChar w:fldCharType="end"/>
        </w:r>
      </w:hyperlink>
    </w:p>
    <w:p w:rsidR="00811625" w:rsidRDefault="00811625">
      <w:pPr>
        <w:pStyle w:val="10"/>
        <w:tabs>
          <w:tab w:val="right" w:leader="dot" w:pos="8296"/>
        </w:tabs>
        <w:rPr>
          <w:noProof/>
          <w:kern w:val="2"/>
          <w:szCs w:val="22"/>
          <w:lang w:eastAsia="zh-CN" w:bidi="ar-SA"/>
        </w:rPr>
      </w:pPr>
      <w:hyperlink w:anchor="_Toc170121722" w:history="1">
        <w:r w:rsidRPr="00BF2B8E">
          <w:rPr>
            <w:rStyle w:val="a3"/>
            <w:rFonts w:hint="eastAsia"/>
            <w:noProof/>
            <w:lang w:eastAsia="zh-CN"/>
          </w:rPr>
          <w:t>五、考核目标</w:t>
        </w:r>
        <w:r>
          <w:rPr>
            <w:noProof/>
            <w:webHidden/>
          </w:rPr>
          <w:tab/>
        </w:r>
        <w:r>
          <w:rPr>
            <w:noProof/>
            <w:webHidden/>
          </w:rPr>
          <w:fldChar w:fldCharType="begin"/>
        </w:r>
        <w:r>
          <w:rPr>
            <w:noProof/>
            <w:webHidden/>
          </w:rPr>
          <w:instrText xml:space="preserve"> PAGEREF _Toc170121722 \h </w:instrText>
        </w:r>
        <w:r>
          <w:rPr>
            <w:noProof/>
            <w:webHidden/>
          </w:rPr>
        </w:r>
        <w:r>
          <w:rPr>
            <w:noProof/>
            <w:webHidden/>
          </w:rPr>
          <w:fldChar w:fldCharType="separate"/>
        </w:r>
        <w:r>
          <w:rPr>
            <w:noProof/>
            <w:webHidden/>
          </w:rPr>
          <w:t>9</w:t>
        </w:r>
        <w:r>
          <w:rPr>
            <w:noProof/>
            <w:webHidden/>
          </w:rPr>
          <w:fldChar w:fldCharType="end"/>
        </w:r>
      </w:hyperlink>
    </w:p>
    <w:p w:rsidR="00811625" w:rsidRDefault="00811625">
      <w:pPr>
        <w:pStyle w:val="20"/>
        <w:tabs>
          <w:tab w:val="right" w:leader="dot" w:pos="8296"/>
        </w:tabs>
        <w:rPr>
          <w:noProof/>
          <w:kern w:val="2"/>
          <w:szCs w:val="22"/>
          <w:lang w:eastAsia="zh-CN" w:bidi="ar-SA"/>
        </w:rPr>
      </w:pPr>
      <w:hyperlink w:anchor="_Toc170121723" w:history="1">
        <w:r w:rsidRPr="00BF2B8E">
          <w:rPr>
            <w:rStyle w:val="a3"/>
            <w:noProof/>
            <w:lang w:eastAsia="zh-CN"/>
          </w:rPr>
          <w:t>1</w:t>
        </w:r>
        <w:r w:rsidRPr="00BF2B8E">
          <w:rPr>
            <w:rStyle w:val="a3"/>
            <w:rFonts w:hint="eastAsia"/>
            <w:noProof/>
            <w:lang w:eastAsia="zh-CN"/>
          </w:rPr>
          <w:t>、整站运营指标考核</w:t>
        </w:r>
        <w:r>
          <w:rPr>
            <w:noProof/>
            <w:webHidden/>
          </w:rPr>
          <w:tab/>
        </w:r>
        <w:r>
          <w:rPr>
            <w:noProof/>
            <w:webHidden/>
          </w:rPr>
          <w:fldChar w:fldCharType="begin"/>
        </w:r>
        <w:r>
          <w:rPr>
            <w:noProof/>
            <w:webHidden/>
          </w:rPr>
          <w:instrText xml:space="preserve"> PAGEREF _Toc170121723 \h </w:instrText>
        </w:r>
        <w:r>
          <w:rPr>
            <w:noProof/>
            <w:webHidden/>
          </w:rPr>
        </w:r>
        <w:r>
          <w:rPr>
            <w:noProof/>
            <w:webHidden/>
          </w:rPr>
          <w:fldChar w:fldCharType="separate"/>
        </w:r>
        <w:r>
          <w:rPr>
            <w:noProof/>
            <w:webHidden/>
          </w:rPr>
          <w:t>9</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24" w:history="1">
        <w:r w:rsidRPr="00BF2B8E">
          <w:rPr>
            <w:rStyle w:val="a3"/>
            <w:noProof/>
            <w:lang w:eastAsia="zh-CN"/>
          </w:rPr>
          <w:t>1.1</w:t>
        </w:r>
        <w:r w:rsidRPr="00BF2B8E">
          <w:rPr>
            <w:rStyle w:val="a3"/>
            <w:rFonts w:hint="eastAsia"/>
            <w:noProof/>
            <w:lang w:eastAsia="zh-CN"/>
          </w:rPr>
          <w:t>、外在参考指标</w:t>
        </w:r>
        <w:r>
          <w:rPr>
            <w:noProof/>
            <w:webHidden/>
          </w:rPr>
          <w:tab/>
        </w:r>
        <w:r>
          <w:rPr>
            <w:noProof/>
            <w:webHidden/>
          </w:rPr>
          <w:fldChar w:fldCharType="begin"/>
        </w:r>
        <w:r>
          <w:rPr>
            <w:noProof/>
            <w:webHidden/>
          </w:rPr>
          <w:instrText xml:space="preserve"> PAGEREF _Toc170121724 \h </w:instrText>
        </w:r>
        <w:r>
          <w:rPr>
            <w:noProof/>
            <w:webHidden/>
          </w:rPr>
        </w:r>
        <w:r>
          <w:rPr>
            <w:noProof/>
            <w:webHidden/>
          </w:rPr>
          <w:fldChar w:fldCharType="separate"/>
        </w:r>
        <w:r>
          <w:rPr>
            <w:noProof/>
            <w:webHidden/>
          </w:rPr>
          <w:t>9</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25" w:history="1">
        <w:r w:rsidRPr="00BF2B8E">
          <w:rPr>
            <w:rStyle w:val="a3"/>
            <w:noProof/>
            <w:lang w:eastAsia="zh-CN"/>
          </w:rPr>
          <w:t>1.2</w:t>
        </w:r>
        <w:r w:rsidRPr="00BF2B8E">
          <w:rPr>
            <w:rStyle w:val="a3"/>
            <w:rFonts w:hint="eastAsia"/>
            <w:noProof/>
            <w:lang w:eastAsia="zh-CN"/>
          </w:rPr>
          <w:t>、内部参考指标</w:t>
        </w:r>
        <w:r>
          <w:rPr>
            <w:noProof/>
            <w:webHidden/>
          </w:rPr>
          <w:tab/>
        </w:r>
        <w:r>
          <w:rPr>
            <w:noProof/>
            <w:webHidden/>
          </w:rPr>
          <w:fldChar w:fldCharType="begin"/>
        </w:r>
        <w:r>
          <w:rPr>
            <w:noProof/>
            <w:webHidden/>
          </w:rPr>
          <w:instrText xml:space="preserve"> PAGEREF _Toc170121725 \h </w:instrText>
        </w:r>
        <w:r>
          <w:rPr>
            <w:noProof/>
            <w:webHidden/>
          </w:rPr>
        </w:r>
        <w:r>
          <w:rPr>
            <w:noProof/>
            <w:webHidden/>
          </w:rPr>
          <w:fldChar w:fldCharType="separate"/>
        </w:r>
        <w:r>
          <w:rPr>
            <w:noProof/>
            <w:webHidden/>
          </w:rPr>
          <w:t>9</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26" w:history="1">
        <w:r w:rsidRPr="00BF2B8E">
          <w:rPr>
            <w:rStyle w:val="a3"/>
            <w:noProof/>
            <w:lang w:eastAsia="zh-CN"/>
          </w:rPr>
          <w:t>1.3</w:t>
        </w:r>
        <w:r w:rsidRPr="00BF2B8E">
          <w:rPr>
            <w:rStyle w:val="a3"/>
            <w:rFonts w:hint="eastAsia"/>
            <w:noProof/>
            <w:lang w:eastAsia="zh-CN"/>
          </w:rPr>
          <w:t>、合作推广</w:t>
        </w:r>
        <w:r>
          <w:rPr>
            <w:noProof/>
            <w:webHidden/>
          </w:rPr>
          <w:tab/>
        </w:r>
        <w:r>
          <w:rPr>
            <w:noProof/>
            <w:webHidden/>
          </w:rPr>
          <w:fldChar w:fldCharType="begin"/>
        </w:r>
        <w:r>
          <w:rPr>
            <w:noProof/>
            <w:webHidden/>
          </w:rPr>
          <w:instrText xml:space="preserve"> PAGEREF _Toc170121726 \h </w:instrText>
        </w:r>
        <w:r>
          <w:rPr>
            <w:noProof/>
            <w:webHidden/>
          </w:rPr>
        </w:r>
        <w:r>
          <w:rPr>
            <w:noProof/>
            <w:webHidden/>
          </w:rPr>
          <w:fldChar w:fldCharType="separate"/>
        </w:r>
        <w:r>
          <w:rPr>
            <w:noProof/>
            <w:webHidden/>
          </w:rPr>
          <w:t>9</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27" w:history="1">
        <w:r w:rsidRPr="00BF2B8E">
          <w:rPr>
            <w:rStyle w:val="a3"/>
            <w:noProof/>
            <w:lang w:eastAsia="zh-CN"/>
          </w:rPr>
          <w:t>1.4</w:t>
        </w:r>
        <w:r w:rsidRPr="00BF2B8E">
          <w:rPr>
            <w:rStyle w:val="a3"/>
            <w:rFonts w:hint="eastAsia"/>
            <w:noProof/>
            <w:lang w:eastAsia="zh-CN"/>
          </w:rPr>
          <w:t>、口碑传播</w:t>
        </w:r>
        <w:r>
          <w:rPr>
            <w:noProof/>
            <w:webHidden/>
          </w:rPr>
          <w:tab/>
        </w:r>
        <w:r>
          <w:rPr>
            <w:noProof/>
            <w:webHidden/>
          </w:rPr>
          <w:fldChar w:fldCharType="begin"/>
        </w:r>
        <w:r>
          <w:rPr>
            <w:noProof/>
            <w:webHidden/>
          </w:rPr>
          <w:instrText xml:space="preserve"> PAGEREF _Toc170121727 \h </w:instrText>
        </w:r>
        <w:r>
          <w:rPr>
            <w:noProof/>
            <w:webHidden/>
          </w:rPr>
        </w:r>
        <w:r>
          <w:rPr>
            <w:noProof/>
            <w:webHidden/>
          </w:rPr>
          <w:fldChar w:fldCharType="separate"/>
        </w:r>
        <w:r>
          <w:rPr>
            <w:noProof/>
            <w:webHidden/>
          </w:rPr>
          <w:t>9</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28" w:history="1">
        <w:r w:rsidRPr="00BF2B8E">
          <w:rPr>
            <w:rStyle w:val="a3"/>
            <w:noProof/>
            <w:lang w:eastAsia="zh-CN"/>
          </w:rPr>
          <w:t>1.5</w:t>
        </w:r>
        <w:r w:rsidRPr="00BF2B8E">
          <w:rPr>
            <w:rStyle w:val="a3"/>
            <w:rFonts w:hint="eastAsia"/>
            <w:noProof/>
            <w:lang w:eastAsia="zh-CN"/>
          </w:rPr>
          <w:t>、互动程度</w:t>
        </w:r>
        <w:r>
          <w:rPr>
            <w:noProof/>
            <w:webHidden/>
          </w:rPr>
          <w:tab/>
        </w:r>
        <w:r>
          <w:rPr>
            <w:noProof/>
            <w:webHidden/>
          </w:rPr>
          <w:fldChar w:fldCharType="begin"/>
        </w:r>
        <w:r>
          <w:rPr>
            <w:noProof/>
            <w:webHidden/>
          </w:rPr>
          <w:instrText xml:space="preserve"> PAGEREF _Toc170121728 \h </w:instrText>
        </w:r>
        <w:r>
          <w:rPr>
            <w:noProof/>
            <w:webHidden/>
          </w:rPr>
        </w:r>
        <w:r>
          <w:rPr>
            <w:noProof/>
            <w:webHidden/>
          </w:rPr>
          <w:fldChar w:fldCharType="separate"/>
        </w:r>
        <w:r>
          <w:rPr>
            <w:noProof/>
            <w:webHidden/>
          </w:rPr>
          <w:t>10</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29" w:history="1">
        <w:r w:rsidRPr="00BF2B8E">
          <w:rPr>
            <w:rStyle w:val="a3"/>
            <w:noProof/>
            <w:lang w:eastAsia="zh-CN"/>
          </w:rPr>
          <w:t>1.6</w:t>
        </w:r>
        <w:r w:rsidRPr="00BF2B8E">
          <w:rPr>
            <w:rStyle w:val="a3"/>
            <w:rFonts w:hint="eastAsia"/>
            <w:noProof/>
            <w:lang w:eastAsia="zh-CN"/>
          </w:rPr>
          <w:t>、活动促进指标</w:t>
        </w:r>
        <w:r>
          <w:rPr>
            <w:noProof/>
            <w:webHidden/>
          </w:rPr>
          <w:tab/>
        </w:r>
        <w:r>
          <w:rPr>
            <w:noProof/>
            <w:webHidden/>
          </w:rPr>
          <w:fldChar w:fldCharType="begin"/>
        </w:r>
        <w:r>
          <w:rPr>
            <w:noProof/>
            <w:webHidden/>
          </w:rPr>
          <w:instrText xml:space="preserve"> PAGEREF _Toc170121729 \h </w:instrText>
        </w:r>
        <w:r>
          <w:rPr>
            <w:noProof/>
            <w:webHidden/>
          </w:rPr>
        </w:r>
        <w:r>
          <w:rPr>
            <w:noProof/>
            <w:webHidden/>
          </w:rPr>
          <w:fldChar w:fldCharType="separate"/>
        </w:r>
        <w:r>
          <w:rPr>
            <w:noProof/>
            <w:webHidden/>
          </w:rPr>
          <w:t>10</w:t>
        </w:r>
        <w:r>
          <w:rPr>
            <w:noProof/>
            <w:webHidden/>
          </w:rPr>
          <w:fldChar w:fldCharType="end"/>
        </w:r>
      </w:hyperlink>
    </w:p>
    <w:p w:rsidR="00811625" w:rsidRDefault="00811625">
      <w:pPr>
        <w:pStyle w:val="20"/>
        <w:tabs>
          <w:tab w:val="right" w:leader="dot" w:pos="8296"/>
        </w:tabs>
        <w:rPr>
          <w:noProof/>
          <w:kern w:val="2"/>
          <w:szCs w:val="22"/>
          <w:lang w:eastAsia="zh-CN" w:bidi="ar-SA"/>
        </w:rPr>
      </w:pPr>
      <w:hyperlink w:anchor="_Toc170121730" w:history="1">
        <w:r w:rsidRPr="00BF2B8E">
          <w:rPr>
            <w:rStyle w:val="a3"/>
            <w:noProof/>
            <w:lang w:eastAsia="zh-CN"/>
          </w:rPr>
          <w:t>2</w:t>
        </w:r>
        <w:r w:rsidRPr="00BF2B8E">
          <w:rPr>
            <w:rStyle w:val="a3"/>
            <w:rFonts w:hint="eastAsia"/>
            <w:noProof/>
            <w:lang w:eastAsia="zh-CN"/>
          </w:rPr>
          <w:t>、分项内容考核</w:t>
        </w:r>
        <w:r>
          <w:rPr>
            <w:noProof/>
            <w:webHidden/>
          </w:rPr>
          <w:tab/>
        </w:r>
        <w:r>
          <w:rPr>
            <w:noProof/>
            <w:webHidden/>
          </w:rPr>
          <w:fldChar w:fldCharType="begin"/>
        </w:r>
        <w:r>
          <w:rPr>
            <w:noProof/>
            <w:webHidden/>
          </w:rPr>
          <w:instrText xml:space="preserve"> PAGEREF _Toc170121730 \h </w:instrText>
        </w:r>
        <w:r>
          <w:rPr>
            <w:noProof/>
            <w:webHidden/>
          </w:rPr>
        </w:r>
        <w:r>
          <w:rPr>
            <w:noProof/>
            <w:webHidden/>
          </w:rPr>
          <w:fldChar w:fldCharType="separate"/>
        </w:r>
        <w:r>
          <w:rPr>
            <w:noProof/>
            <w:webHidden/>
          </w:rPr>
          <w:t>10</w:t>
        </w:r>
        <w:r>
          <w:rPr>
            <w:noProof/>
            <w:webHidden/>
          </w:rPr>
          <w:fldChar w:fldCharType="end"/>
        </w:r>
      </w:hyperlink>
    </w:p>
    <w:p w:rsidR="00811625" w:rsidRDefault="00811625">
      <w:pPr>
        <w:pStyle w:val="10"/>
        <w:tabs>
          <w:tab w:val="right" w:leader="dot" w:pos="8296"/>
        </w:tabs>
        <w:rPr>
          <w:noProof/>
          <w:kern w:val="2"/>
          <w:szCs w:val="22"/>
          <w:lang w:eastAsia="zh-CN" w:bidi="ar-SA"/>
        </w:rPr>
      </w:pPr>
      <w:hyperlink w:anchor="_Toc170121731" w:history="1">
        <w:r w:rsidRPr="00BF2B8E">
          <w:rPr>
            <w:rStyle w:val="a3"/>
            <w:rFonts w:hint="eastAsia"/>
            <w:noProof/>
            <w:lang w:eastAsia="zh-CN"/>
          </w:rPr>
          <w:t>六、运营预算</w:t>
        </w:r>
        <w:r>
          <w:rPr>
            <w:noProof/>
            <w:webHidden/>
          </w:rPr>
          <w:tab/>
        </w:r>
        <w:r>
          <w:rPr>
            <w:noProof/>
            <w:webHidden/>
          </w:rPr>
          <w:fldChar w:fldCharType="begin"/>
        </w:r>
        <w:r>
          <w:rPr>
            <w:noProof/>
            <w:webHidden/>
          </w:rPr>
          <w:instrText xml:space="preserve"> PAGEREF _Toc170121731 \h </w:instrText>
        </w:r>
        <w:r>
          <w:rPr>
            <w:noProof/>
            <w:webHidden/>
          </w:rPr>
        </w:r>
        <w:r>
          <w:rPr>
            <w:noProof/>
            <w:webHidden/>
          </w:rPr>
          <w:fldChar w:fldCharType="separate"/>
        </w:r>
        <w:r>
          <w:rPr>
            <w:noProof/>
            <w:webHidden/>
          </w:rPr>
          <w:t>10</w:t>
        </w:r>
        <w:r>
          <w:rPr>
            <w:noProof/>
            <w:webHidden/>
          </w:rPr>
          <w:fldChar w:fldCharType="end"/>
        </w:r>
      </w:hyperlink>
    </w:p>
    <w:p w:rsidR="00811625" w:rsidRDefault="00811625">
      <w:pPr>
        <w:pStyle w:val="10"/>
        <w:tabs>
          <w:tab w:val="right" w:leader="dot" w:pos="8296"/>
        </w:tabs>
        <w:rPr>
          <w:noProof/>
          <w:kern w:val="2"/>
          <w:szCs w:val="22"/>
          <w:lang w:eastAsia="zh-CN" w:bidi="ar-SA"/>
        </w:rPr>
      </w:pPr>
      <w:hyperlink w:anchor="_Toc170121732" w:history="1">
        <w:r w:rsidRPr="00BF2B8E">
          <w:rPr>
            <w:rStyle w:val="a3"/>
            <w:rFonts w:hint="eastAsia"/>
            <w:noProof/>
            <w:lang w:eastAsia="zh-CN"/>
          </w:rPr>
          <w:t>七、运营方案变更记录表</w:t>
        </w:r>
        <w:r>
          <w:rPr>
            <w:noProof/>
            <w:webHidden/>
          </w:rPr>
          <w:tab/>
        </w:r>
        <w:r>
          <w:rPr>
            <w:noProof/>
            <w:webHidden/>
          </w:rPr>
          <w:fldChar w:fldCharType="begin"/>
        </w:r>
        <w:r>
          <w:rPr>
            <w:noProof/>
            <w:webHidden/>
          </w:rPr>
          <w:instrText xml:space="preserve"> PAGEREF _Toc170121732 \h </w:instrText>
        </w:r>
        <w:r>
          <w:rPr>
            <w:noProof/>
            <w:webHidden/>
          </w:rPr>
        </w:r>
        <w:r>
          <w:rPr>
            <w:noProof/>
            <w:webHidden/>
          </w:rPr>
          <w:fldChar w:fldCharType="separate"/>
        </w:r>
        <w:r>
          <w:rPr>
            <w:noProof/>
            <w:webHidden/>
          </w:rPr>
          <w:t>11</w:t>
        </w:r>
        <w:r>
          <w:rPr>
            <w:noProof/>
            <w:webHidden/>
          </w:rPr>
          <w:fldChar w:fldCharType="end"/>
        </w:r>
      </w:hyperlink>
    </w:p>
    <w:p w:rsidR="00811625" w:rsidRDefault="00811625">
      <w:pPr>
        <w:pStyle w:val="10"/>
        <w:tabs>
          <w:tab w:val="right" w:leader="dot" w:pos="8296"/>
        </w:tabs>
        <w:rPr>
          <w:noProof/>
          <w:kern w:val="2"/>
          <w:szCs w:val="22"/>
          <w:lang w:eastAsia="zh-CN" w:bidi="ar-SA"/>
        </w:rPr>
      </w:pPr>
      <w:hyperlink w:anchor="_Toc170121733" w:history="1">
        <w:r w:rsidRPr="00BF2B8E">
          <w:rPr>
            <w:rStyle w:val="a3"/>
            <w:rFonts w:hint="eastAsia"/>
            <w:noProof/>
            <w:lang w:eastAsia="zh-CN"/>
          </w:rPr>
          <w:t>八、附件</w:t>
        </w:r>
        <w:r>
          <w:rPr>
            <w:noProof/>
            <w:webHidden/>
          </w:rPr>
          <w:tab/>
        </w:r>
        <w:r>
          <w:rPr>
            <w:noProof/>
            <w:webHidden/>
          </w:rPr>
          <w:fldChar w:fldCharType="begin"/>
        </w:r>
        <w:r>
          <w:rPr>
            <w:noProof/>
            <w:webHidden/>
          </w:rPr>
          <w:instrText xml:space="preserve"> PAGEREF _Toc170121733 \h </w:instrText>
        </w:r>
        <w:r>
          <w:rPr>
            <w:noProof/>
            <w:webHidden/>
          </w:rPr>
        </w:r>
        <w:r>
          <w:rPr>
            <w:noProof/>
            <w:webHidden/>
          </w:rPr>
          <w:fldChar w:fldCharType="separate"/>
        </w:r>
        <w:r>
          <w:rPr>
            <w:noProof/>
            <w:webHidden/>
          </w:rPr>
          <w:t>12</w:t>
        </w:r>
        <w:r>
          <w:rPr>
            <w:noProof/>
            <w:webHidden/>
          </w:rPr>
          <w:fldChar w:fldCharType="end"/>
        </w:r>
      </w:hyperlink>
    </w:p>
    <w:p w:rsidR="00811625" w:rsidRDefault="00811625">
      <w:pPr>
        <w:pStyle w:val="20"/>
        <w:tabs>
          <w:tab w:val="right" w:leader="dot" w:pos="8296"/>
        </w:tabs>
        <w:rPr>
          <w:noProof/>
          <w:kern w:val="2"/>
          <w:szCs w:val="22"/>
          <w:lang w:eastAsia="zh-CN" w:bidi="ar-SA"/>
        </w:rPr>
      </w:pPr>
      <w:hyperlink w:anchor="_Toc170121734" w:history="1">
        <w:r w:rsidRPr="00BF2B8E">
          <w:rPr>
            <w:rStyle w:val="a3"/>
            <w:noProof/>
            <w:lang w:eastAsia="zh-CN"/>
          </w:rPr>
          <w:t>1</w:t>
        </w:r>
        <w:r w:rsidRPr="00BF2B8E">
          <w:rPr>
            <w:rStyle w:val="a3"/>
            <w:rFonts w:hint="eastAsia"/>
            <w:noProof/>
            <w:lang w:eastAsia="zh-CN"/>
          </w:rPr>
          <w:t>、方案</w:t>
        </w:r>
        <w:r>
          <w:rPr>
            <w:noProof/>
            <w:webHidden/>
          </w:rPr>
          <w:tab/>
        </w:r>
        <w:r>
          <w:rPr>
            <w:noProof/>
            <w:webHidden/>
          </w:rPr>
          <w:fldChar w:fldCharType="begin"/>
        </w:r>
        <w:r>
          <w:rPr>
            <w:noProof/>
            <w:webHidden/>
          </w:rPr>
          <w:instrText xml:space="preserve"> PAGEREF _Toc170121734 \h </w:instrText>
        </w:r>
        <w:r>
          <w:rPr>
            <w:noProof/>
            <w:webHidden/>
          </w:rPr>
        </w:r>
        <w:r>
          <w:rPr>
            <w:noProof/>
            <w:webHidden/>
          </w:rPr>
          <w:fldChar w:fldCharType="separate"/>
        </w:r>
        <w:r>
          <w:rPr>
            <w:noProof/>
            <w:webHidden/>
          </w:rPr>
          <w:t>12</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35" w:history="1">
        <w:r w:rsidRPr="00BF2B8E">
          <w:rPr>
            <w:rStyle w:val="a3"/>
            <w:noProof/>
            <w:lang w:eastAsia="zh-CN"/>
          </w:rPr>
          <w:t>1.1</w:t>
        </w:r>
        <w:r w:rsidRPr="00BF2B8E">
          <w:rPr>
            <w:rStyle w:val="a3"/>
            <w:rFonts w:hint="eastAsia"/>
            <w:noProof/>
            <w:lang w:eastAsia="zh-CN"/>
          </w:rPr>
          <w:t>网站策划方案</w:t>
        </w:r>
        <w:r>
          <w:rPr>
            <w:noProof/>
            <w:webHidden/>
          </w:rPr>
          <w:tab/>
        </w:r>
        <w:r>
          <w:rPr>
            <w:noProof/>
            <w:webHidden/>
          </w:rPr>
          <w:fldChar w:fldCharType="begin"/>
        </w:r>
        <w:r>
          <w:rPr>
            <w:noProof/>
            <w:webHidden/>
          </w:rPr>
          <w:instrText xml:space="preserve"> PAGEREF _Toc170121735 \h </w:instrText>
        </w:r>
        <w:r>
          <w:rPr>
            <w:noProof/>
            <w:webHidden/>
          </w:rPr>
        </w:r>
        <w:r>
          <w:rPr>
            <w:noProof/>
            <w:webHidden/>
          </w:rPr>
          <w:fldChar w:fldCharType="separate"/>
        </w:r>
        <w:r>
          <w:rPr>
            <w:noProof/>
            <w:webHidden/>
          </w:rPr>
          <w:t>12</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36" w:history="1">
        <w:r w:rsidRPr="00BF2B8E">
          <w:rPr>
            <w:rStyle w:val="a3"/>
            <w:noProof/>
            <w:lang w:eastAsia="zh-CN"/>
          </w:rPr>
          <w:t>1.2</w:t>
        </w:r>
        <w:r w:rsidRPr="00BF2B8E">
          <w:rPr>
            <w:rStyle w:val="a3"/>
            <w:rFonts w:hint="eastAsia"/>
            <w:noProof/>
            <w:lang w:eastAsia="zh-CN"/>
          </w:rPr>
          <w:t>、网站上线推广方案</w:t>
        </w:r>
        <w:r>
          <w:rPr>
            <w:noProof/>
            <w:webHidden/>
          </w:rPr>
          <w:tab/>
        </w:r>
        <w:r>
          <w:rPr>
            <w:noProof/>
            <w:webHidden/>
          </w:rPr>
          <w:fldChar w:fldCharType="begin"/>
        </w:r>
        <w:r>
          <w:rPr>
            <w:noProof/>
            <w:webHidden/>
          </w:rPr>
          <w:instrText xml:space="preserve"> PAGEREF _Toc170121736 \h </w:instrText>
        </w:r>
        <w:r>
          <w:rPr>
            <w:noProof/>
            <w:webHidden/>
          </w:rPr>
        </w:r>
        <w:r>
          <w:rPr>
            <w:noProof/>
            <w:webHidden/>
          </w:rPr>
          <w:fldChar w:fldCharType="separate"/>
        </w:r>
        <w:r>
          <w:rPr>
            <w:noProof/>
            <w:webHidden/>
          </w:rPr>
          <w:t>12</w:t>
        </w:r>
        <w:r>
          <w:rPr>
            <w:noProof/>
            <w:webHidden/>
          </w:rPr>
          <w:fldChar w:fldCharType="end"/>
        </w:r>
      </w:hyperlink>
    </w:p>
    <w:p w:rsidR="00811625" w:rsidRDefault="00811625">
      <w:pPr>
        <w:pStyle w:val="20"/>
        <w:tabs>
          <w:tab w:val="right" w:leader="dot" w:pos="8296"/>
        </w:tabs>
        <w:rPr>
          <w:noProof/>
          <w:kern w:val="2"/>
          <w:szCs w:val="22"/>
          <w:lang w:eastAsia="zh-CN" w:bidi="ar-SA"/>
        </w:rPr>
      </w:pPr>
      <w:hyperlink w:anchor="_Toc170121737" w:history="1">
        <w:r w:rsidRPr="00BF2B8E">
          <w:rPr>
            <w:rStyle w:val="a3"/>
            <w:noProof/>
            <w:lang w:eastAsia="zh-CN"/>
          </w:rPr>
          <w:t>2</w:t>
        </w:r>
        <w:r w:rsidRPr="00BF2B8E">
          <w:rPr>
            <w:rStyle w:val="a3"/>
            <w:rFonts w:hint="eastAsia"/>
            <w:noProof/>
            <w:lang w:eastAsia="zh-CN"/>
          </w:rPr>
          <w:t>、表格</w:t>
        </w:r>
        <w:r>
          <w:rPr>
            <w:noProof/>
            <w:webHidden/>
          </w:rPr>
          <w:tab/>
        </w:r>
        <w:r>
          <w:rPr>
            <w:noProof/>
            <w:webHidden/>
          </w:rPr>
          <w:fldChar w:fldCharType="begin"/>
        </w:r>
        <w:r>
          <w:rPr>
            <w:noProof/>
            <w:webHidden/>
          </w:rPr>
          <w:instrText xml:space="preserve"> PAGEREF _Toc170121737 \h </w:instrText>
        </w:r>
        <w:r>
          <w:rPr>
            <w:noProof/>
            <w:webHidden/>
          </w:rPr>
        </w:r>
        <w:r>
          <w:rPr>
            <w:noProof/>
            <w:webHidden/>
          </w:rPr>
          <w:fldChar w:fldCharType="separate"/>
        </w:r>
        <w:r>
          <w:rPr>
            <w:noProof/>
            <w:webHidden/>
          </w:rPr>
          <w:t>12</w:t>
        </w:r>
        <w:r>
          <w:rPr>
            <w:noProof/>
            <w:webHidden/>
          </w:rPr>
          <w:fldChar w:fldCharType="end"/>
        </w:r>
      </w:hyperlink>
    </w:p>
    <w:p w:rsidR="00811625" w:rsidRDefault="00811625">
      <w:pPr>
        <w:pStyle w:val="30"/>
        <w:tabs>
          <w:tab w:val="right" w:leader="dot" w:pos="8296"/>
        </w:tabs>
        <w:rPr>
          <w:noProof/>
          <w:kern w:val="2"/>
          <w:szCs w:val="22"/>
          <w:lang w:eastAsia="zh-CN" w:bidi="ar-SA"/>
        </w:rPr>
      </w:pPr>
      <w:hyperlink w:anchor="_Toc170121738" w:history="1">
        <w:r w:rsidRPr="00BF2B8E">
          <w:rPr>
            <w:rStyle w:val="a3"/>
            <w:noProof/>
            <w:lang w:eastAsia="zh-CN"/>
          </w:rPr>
          <w:t>2.1</w:t>
        </w:r>
        <w:r w:rsidRPr="00BF2B8E">
          <w:rPr>
            <w:rStyle w:val="a3"/>
            <w:rFonts w:hint="eastAsia"/>
            <w:noProof/>
            <w:lang w:eastAsia="zh-CN"/>
          </w:rPr>
          <w:t>、网站资料统计</w:t>
        </w:r>
        <w:r>
          <w:rPr>
            <w:noProof/>
            <w:webHidden/>
          </w:rPr>
          <w:tab/>
        </w:r>
        <w:r>
          <w:rPr>
            <w:noProof/>
            <w:webHidden/>
          </w:rPr>
          <w:fldChar w:fldCharType="begin"/>
        </w:r>
        <w:r>
          <w:rPr>
            <w:noProof/>
            <w:webHidden/>
          </w:rPr>
          <w:instrText xml:space="preserve"> PAGEREF _Toc170121738 \h </w:instrText>
        </w:r>
        <w:r>
          <w:rPr>
            <w:noProof/>
            <w:webHidden/>
          </w:rPr>
        </w:r>
        <w:r>
          <w:rPr>
            <w:noProof/>
            <w:webHidden/>
          </w:rPr>
          <w:fldChar w:fldCharType="separate"/>
        </w:r>
        <w:r>
          <w:rPr>
            <w:noProof/>
            <w:webHidden/>
          </w:rPr>
          <w:t>12</w:t>
        </w:r>
        <w:r>
          <w:rPr>
            <w:noProof/>
            <w:webHidden/>
          </w:rPr>
          <w:fldChar w:fldCharType="end"/>
        </w:r>
      </w:hyperlink>
    </w:p>
    <w:p w:rsidR="00A031A6" w:rsidRDefault="00905FA6">
      <w:pPr>
        <w:spacing w:before="100" w:beforeAutospacing="1" w:after="100" w:afterAutospacing="1"/>
        <w:jc w:val="center"/>
        <w:rPr>
          <w:rFonts w:ascii="宋体" w:hAnsi="宋体" w:hint="eastAsia"/>
          <w:b/>
        </w:rPr>
        <w:sectPr w:rsidR="00A031A6" w:rsidSect="009F6EDE">
          <w:headerReference w:type="default" r:id="rId7"/>
          <w:footerReference w:type="even" r:id="rId8"/>
          <w:footerReference w:type="default" r:id="rId9"/>
          <w:pgSz w:w="11906" w:h="16838"/>
          <w:pgMar w:top="1440" w:right="1800" w:bottom="1440" w:left="1800" w:header="851" w:footer="992" w:gutter="0"/>
          <w:cols w:space="720"/>
          <w:titlePg/>
          <w:docGrid w:type="lines" w:linePitch="312"/>
        </w:sectPr>
      </w:pPr>
      <w:r>
        <w:rPr>
          <w:rFonts w:ascii="宋体" w:hAnsi="宋体"/>
          <w:b/>
        </w:rPr>
        <w:fldChar w:fldCharType="end"/>
      </w:r>
    </w:p>
    <w:p w:rsidR="00A031A6" w:rsidRDefault="00D85AA7">
      <w:pPr>
        <w:spacing w:before="100" w:beforeAutospacing="1" w:after="100" w:afterAutospacing="1"/>
        <w:jc w:val="center"/>
        <w:rPr>
          <w:rFonts w:ascii="宋体" w:hAnsi="宋体" w:hint="eastAsia"/>
          <w:b/>
          <w:sz w:val="36"/>
          <w:lang w:eastAsia="zh-CN"/>
        </w:rPr>
      </w:pPr>
      <w:r>
        <w:rPr>
          <w:rFonts w:ascii="宋体" w:hAnsi="宋体" w:hint="eastAsia"/>
          <w:b/>
          <w:sz w:val="36"/>
          <w:lang w:eastAsia="zh-CN"/>
        </w:rPr>
        <w:lastRenderedPageBreak/>
        <w:t>某某</w:t>
      </w:r>
      <w:r w:rsidR="00811625" w:rsidRPr="00811625">
        <w:rPr>
          <w:rFonts w:ascii="宋体" w:hAnsi="宋体"/>
          <w:b/>
          <w:sz w:val="36"/>
          <w:lang w:eastAsia="zh-CN"/>
        </w:rPr>
        <w:t>网站营运计划及方案</w:t>
      </w:r>
    </w:p>
    <w:p w:rsidR="00A031A6" w:rsidRDefault="00811625">
      <w:pPr>
        <w:pStyle w:val="1"/>
        <w:rPr>
          <w:rFonts w:hint="eastAsia"/>
          <w:sz w:val="30"/>
          <w:lang w:eastAsia="zh-CN"/>
        </w:rPr>
      </w:pPr>
      <w:bookmarkStart w:id="0" w:name="_Toc170121688"/>
      <w:r w:rsidRPr="00811625">
        <w:rPr>
          <w:rFonts w:hint="eastAsia"/>
          <w:sz w:val="30"/>
          <w:lang w:eastAsia="zh-CN"/>
        </w:rPr>
        <w:t>一、网站运营概述</w:t>
      </w:r>
      <w:bookmarkEnd w:id="0"/>
    </w:p>
    <w:p w:rsidR="0001783E" w:rsidRPr="006C7AE3" w:rsidRDefault="00811625" w:rsidP="006C7AE3">
      <w:pPr>
        <w:pStyle w:val="2"/>
        <w:rPr>
          <w:bCs w:val="0"/>
          <w:sz w:val="24"/>
          <w:lang w:eastAsia="zh-CN"/>
        </w:rPr>
      </w:pPr>
      <w:bookmarkStart w:id="1" w:name="_Toc170121689"/>
      <w:r w:rsidRPr="00811625">
        <w:rPr>
          <w:bCs w:val="0"/>
          <w:sz w:val="24"/>
          <w:lang w:eastAsia="zh-CN"/>
        </w:rPr>
        <w:t>1</w:t>
      </w:r>
      <w:r w:rsidRPr="00811625">
        <w:rPr>
          <w:rFonts w:hint="eastAsia"/>
          <w:bCs w:val="0"/>
          <w:sz w:val="24"/>
          <w:lang w:eastAsia="zh-CN"/>
        </w:rPr>
        <w:t>、网站运营概述</w:t>
      </w:r>
      <w:bookmarkEnd w:id="1"/>
    </w:p>
    <w:p w:rsidR="0001783E" w:rsidRDefault="00811625" w:rsidP="0001783E">
      <w:pPr>
        <w:ind w:firstLine="420"/>
        <w:rPr>
          <w:rFonts w:hint="eastAsia"/>
          <w:lang w:eastAsia="zh-TW"/>
        </w:rPr>
      </w:pPr>
      <w:r w:rsidRPr="00811625">
        <w:rPr>
          <w:rFonts w:hint="eastAsia"/>
          <w:lang w:eastAsia="zh-CN"/>
        </w:rPr>
        <w:t>做运营，特别是网站项目的运营，它是一个循序渐进的过程，不可能一蹴而就的。它是需要经过一个市场培育过程，不断发展完善的。只有符合市场需求我们才可能开展出有实际成效的业务。所以就要求我们在做网站运营的时候，需要一个段落一个段落的去考虑，而不是想到这里说这里，想到那里说那里。当然，前提是要有一个明确的整体发展方案与方向，而且团队的集体思想也很重要，我们要的就是合理分工、共同协作、统一思想下的工作模式，这是要干成事业的基本法则。</w:t>
      </w:r>
    </w:p>
    <w:p w:rsidR="00A031A6" w:rsidRPr="00CA5996" w:rsidRDefault="00811625" w:rsidP="00CA5996">
      <w:pPr>
        <w:pStyle w:val="2"/>
        <w:rPr>
          <w:bCs w:val="0"/>
          <w:sz w:val="24"/>
          <w:lang w:eastAsia="zh-CN"/>
        </w:rPr>
      </w:pPr>
      <w:bookmarkStart w:id="2" w:name="_Toc170121690"/>
      <w:r w:rsidRPr="00811625">
        <w:rPr>
          <w:bCs w:val="0"/>
          <w:sz w:val="24"/>
          <w:lang w:eastAsia="zh-CN"/>
        </w:rPr>
        <w:t>2</w:t>
      </w:r>
      <w:r w:rsidRPr="00811625">
        <w:rPr>
          <w:rFonts w:hint="eastAsia"/>
          <w:bCs w:val="0"/>
          <w:sz w:val="24"/>
          <w:lang w:eastAsia="zh-CN"/>
        </w:rPr>
        <w:t>、网站运营定位</w:t>
      </w:r>
      <w:bookmarkEnd w:id="2"/>
    </w:p>
    <w:p w:rsidR="00A031A6" w:rsidRDefault="00811625">
      <w:pPr>
        <w:ind w:firstLine="420"/>
        <w:rPr>
          <w:rFonts w:hint="eastAsia"/>
          <w:lang w:eastAsia="zh-TW"/>
        </w:rPr>
      </w:pPr>
      <w:r w:rsidRPr="00811625">
        <w:rPr>
          <w:rFonts w:hint="eastAsia"/>
          <w:lang w:eastAsia="zh-CN"/>
        </w:rPr>
        <w:t>常规网站运营的目的主要是保证网站正常运转，而</w:t>
      </w:r>
      <w:r w:rsidR="006C370F">
        <w:rPr>
          <w:lang w:eastAsia="zh-CN"/>
        </w:rPr>
        <w:t>某某</w:t>
      </w:r>
      <w:r w:rsidRPr="00811625">
        <w:rPr>
          <w:rFonts w:hint="eastAsia"/>
          <w:lang w:eastAsia="zh-CN"/>
        </w:rPr>
        <w:t>网站运营概念与一般意义上的网站运营不同，除了对网站内容的运维和人气的聚敛外，还要考虑网站的整体市场营销推广。即结合网站内容生产和市场推广与一体的方法来充实网站，吸引、固化更大的用户群体。</w:t>
      </w:r>
    </w:p>
    <w:p w:rsidR="00CA5996" w:rsidRPr="00A73998" w:rsidRDefault="00811625" w:rsidP="00CA5996">
      <w:pPr>
        <w:pStyle w:val="2"/>
        <w:rPr>
          <w:rFonts w:hint="eastAsia"/>
          <w:bCs w:val="0"/>
          <w:sz w:val="24"/>
          <w:lang w:eastAsia="zh-TW"/>
        </w:rPr>
      </w:pPr>
      <w:bookmarkStart w:id="3" w:name="_Toc170121691"/>
      <w:r w:rsidRPr="00811625">
        <w:rPr>
          <w:bCs w:val="0"/>
          <w:sz w:val="24"/>
          <w:lang w:eastAsia="zh-CN"/>
        </w:rPr>
        <w:t>3</w:t>
      </w:r>
      <w:r w:rsidRPr="00811625">
        <w:rPr>
          <w:rFonts w:hint="eastAsia"/>
          <w:bCs w:val="0"/>
          <w:sz w:val="24"/>
          <w:lang w:eastAsia="zh-CN"/>
        </w:rPr>
        <w:t>、</w:t>
      </w:r>
      <w:r w:rsidR="0042114B">
        <w:rPr>
          <w:rFonts w:hint="eastAsia"/>
          <w:bCs w:val="0"/>
          <w:sz w:val="24"/>
          <w:lang w:eastAsia="zh-CN"/>
        </w:rPr>
        <w:t>某某</w:t>
      </w:r>
      <w:r w:rsidRPr="00811625">
        <w:rPr>
          <w:rFonts w:hint="eastAsia"/>
          <w:bCs w:val="0"/>
          <w:sz w:val="24"/>
          <w:lang w:eastAsia="zh-CN"/>
        </w:rPr>
        <w:t>网项目概述</w:t>
      </w:r>
      <w:bookmarkEnd w:id="3"/>
    </w:p>
    <w:p w:rsidR="00EA4598" w:rsidRPr="007C7E23" w:rsidRDefault="006C370F" w:rsidP="007C7E23">
      <w:pPr>
        <w:spacing w:before="100" w:beforeAutospacing="1" w:after="100" w:afterAutospacing="1"/>
        <w:ind w:firstLine="420"/>
        <w:rPr>
          <w:rFonts w:hint="eastAsia"/>
          <w:lang w:eastAsia="zh-TW"/>
        </w:rPr>
      </w:pPr>
      <w:r>
        <w:rPr>
          <w:lang w:eastAsia="zh-CN"/>
        </w:rPr>
        <w:t>某某</w:t>
      </w:r>
      <w:r w:rsidR="00811625" w:rsidRPr="00811625">
        <w:rPr>
          <w:rFonts w:hint="eastAsia"/>
          <w:lang w:eastAsia="zh-CN"/>
        </w:rPr>
        <w:t>网站项目从</w:t>
      </w:r>
      <w:r w:rsidR="00811625" w:rsidRPr="00811625">
        <w:rPr>
          <w:lang w:eastAsia="zh-CN"/>
        </w:rPr>
        <w:t>1</w:t>
      </w:r>
      <w:r w:rsidR="00811625" w:rsidRPr="00811625">
        <w:rPr>
          <w:rFonts w:hint="eastAsia"/>
          <w:lang w:eastAsia="zh-CN"/>
        </w:rPr>
        <w:t>月份以来经过了项目调研、项目立项、项目需求分析、项目业务策划阶段，目前网站项目正在进行紧张的开发，预计可以在</w:t>
      </w:r>
      <w:r w:rsidR="00811625" w:rsidRPr="00811625">
        <w:rPr>
          <w:lang w:eastAsia="zh-CN"/>
        </w:rPr>
        <w:t>6</w:t>
      </w:r>
      <w:r w:rsidR="00811625" w:rsidRPr="00811625">
        <w:rPr>
          <w:rFonts w:hint="eastAsia"/>
          <w:lang w:eastAsia="zh-CN"/>
        </w:rPr>
        <w:t>月</w:t>
      </w:r>
      <w:r w:rsidR="00811625" w:rsidRPr="00811625">
        <w:rPr>
          <w:lang w:eastAsia="zh-CN"/>
        </w:rPr>
        <w:t>18</w:t>
      </w:r>
      <w:r w:rsidR="00811625" w:rsidRPr="00811625">
        <w:rPr>
          <w:rFonts w:hint="eastAsia"/>
          <w:lang w:eastAsia="zh-CN"/>
        </w:rPr>
        <w:t>号上线公测。网站推广计划和推广方案等也在积极的准备中。本运营方案针对</w:t>
      </w:r>
      <w:r>
        <w:rPr>
          <w:lang w:eastAsia="zh-CN"/>
        </w:rPr>
        <w:t>某某</w:t>
      </w:r>
      <w:r w:rsidR="00811625" w:rsidRPr="00811625">
        <w:rPr>
          <w:rFonts w:hint="eastAsia"/>
          <w:lang w:eastAsia="zh-CN"/>
        </w:rPr>
        <w:t>网站项目平台建设的具体功能特点，将部署网站项目线下储备期和初期运营的各项工作，以此来实现</w:t>
      </w:r>
      <w:r>
        <w:rPr>
          <w:lang w:eastAsia="zh-CN"/>
        </w:rPr>
        <w:t>某某</w:t>
      </w:r>
      <w:r w:rsidR="00811625" w:rsidRPr="00811625">
        <w:rPr>
          <w:rFonts w:hint="eastAsia"/>
          <w:lang w:eastAsia="zh-CN"/>
        </w:rPr>
        <w:t>网站项目的整体实施计划，完成网站各阶段运营目标。</w:t>
      </w:r>
    </w:p>
    <w:p w:rsidR="00EA4598" w:rsidRDefault="00811625" w:rsidP="00EA4598">
      <w:pPr>
        <w:pStyle w:val="2"/>
      </w:pPr>
      <w:bookmarkStart w:id="4" w:name="_Toc170121692"/>
      <w:r w:rsidRPr="00811625">
        <w:rPr>
          <w:lang w:eastAsia="zh-CN"/>
        </w:rPr>
        <w:t>4</w:t>
      </w:r>
      <w:r w:rsidRPr="00811625">
        <w:rPr>
          <w:rFonts w:hint="eastAsia"/>
          <w:lang w:eastAsia="zh-CN"/>
        </w:rPr>
        <w:t>、网站运营的年度目标</w:t>
      </w:r>
      <w:bookmarkEnd w:id="4"/>
    </w:p>
    <w:p w:rsidR="00EA4598" w:rsidRDefault="00811625" w:rsidP="00EA4598">
      <w:pPr>
        <w:numPr>
          <w:ilvl w:val="0"/>
          <w:numId w:val="6"/>
        </w:numPr>
        <w:rPr>
          <w:rFonts w:ascii="宋体" w:hAnsi="宋体"/>
          <w:lang w:eastAsia="zh-CN"/>
        </w:rPr>
      </w:pPr>
      <w:r w:rsidRPr="00811625">
        <w:rPr>
          <w:rFonts w:ascii="宋体" w:hAnsi="宋体"/>
          <w:lang w:eastAsia="zh-CN"/>
        </w:rPr>
        <w:t>初步树立</w:t>
      </w:r>
      <w:r w:rsidR="006C370F">
        <w:rPr>
          <w:rFonts w:ascii="宋体" w:hAnsi="宋体"/>
          <w:lang w:eastAsia="zh-CN"/>
        </w:rPr>
        <w:t>某某</w:t>
      </w:r>
      <w:r w:rsidRPr="00811625">
        <w:rPr>
          <w:rFonts w:ascii="宋体" w:hAnsi="宋体"/>
          <w:lang w:eastAsia="zh-CN"/>
        </w:rPr>
        <w:t>网站的品牌，使其在业界有一定的知名度和良好的口碑；</w:t>
      </w:r>
    </w:p>
    <w:p w:rsidR="00EA4598" w:rsidRDefault="00811625" w:rsidP="00EA4598">
      <w:pPr>
        <w:numPr>
          <w:ilvl w:val="0"/>
          <w:numId w:val="6"/>
        </w:numPr>
        <w:rPr>
          <w:rFonts w:ascii="宋体" w:hAnsi="宋体" w:hint="eastAsia"/>
          <w:lang w:eastAsia="zh-CN"/>
        </w:rPr>
      </w:pPr>
      <w:r w:rsidRPr="00811625">
        <w:rPr>
          <w:rFonts w:ascii="宋体" w:hAnsi="宋体"/>
          <w:lang w:eastAsia="zh-CN"/>
        </w:rPr>
        <w:t>构建一个稳定运行的、功能完整的、易于未来扩展的原创音乐互动小区平台；</w:t>
      </w:r>
    </w:p>
    <w:p w:rsidR="00EA4598" w:rsidRDefault="00811625" w:rsidP="00EA4598">
      <w:pPr>
        <w:numPr>
          <w:ilvl w:val="0"/>
          <w:numId w:val="6"/>
        </w:numPr>
        <w:rPr>
          <w:rFonts w:ascii="宋体" w:hAnsi="宋体" w:hint="eastAsia"/>
          <w:lang w:eastAsia="zh-CN"/>
        </w:rPr>
      </w:pPr>
      <w:r w:rsidRPr="00811625">
        <w:rPr>
          <w:rFonts w:ascii="宋体" w:hAnsi="宋体"/>
          <w:lang w:eastAsia="zh-CN"/>
        </w:rPr>
        <w:t>制作符合用户需求的、经常使用的产品内容，实现短片数量250</w:t>
      </w:r>
      <w:r w:rsidRPr="00811625">
        <w:rPr>
          <w:rFonts w:ascii="宋体" w:hAnsi="宋体" w:hint="eastAsia"/>
          <w:lang w:eastAsia="zh-CN"/>
        </w:rPr>
        <w:t>部</w:t>
      </w:r>
      <w:r w:rsidRPr="00811625">
        <w:rPr>
          <w:rFonts w:ascii="宋体" w:hAnsi="宋体"/>
          <w:lang w:eastAsia="zh-CN"/>
        </w:rPr>
        <w:t>(150</w:t>
      </w:r>
      <w:r w:rsidRPr="00811625">
        <w:rPr>
          <w:rFonts w:ascii="宋体" w:hAnsi="宋体" w:hint="eastAsia"/>
          <w:lang w:eastAsia="zh-CN"/>
        </w:rPr>
        <w:t>网站制作</w:t>
      </w:r>
      <w:r w:rsidRPr="00811625">
        <w:rPr>
          <w:rFonts w:ascii="宋体" w:hAnsi="宋体"/>
          <w:lang w:eastAsia="zh-CN"/>
        </w:rPr>
        <w:t>+100</w:t>
      </w:r>
      <w:r w:rsidR="0042114B">
        <w:rPr>
          <w:rFonts w:ascii="宋体" w:hAnsi="宋体" w:hint="eastAsia"/>
          <w:lang w:eastAsia="zh-CN"/>
        </w:rPr>
        <w:t>某某</w:t>
      </w:r>
      <w:r w:rsidRPr="00811625">
        <w:rPr>
          <w:rFonts w:ascii="宋体" w:hAnsi="宋体" w:hint="eastAsia"/>
          <w:lang w:eastAsia="zh-CN"/>
        </w:rPr>
        <w:t>制作</w:t>
      </w:r>
      <w:r w:rsidRPr="00811625">
        <w:rPr>
          <w:rFonts w:ascii="宋体" w:hAnsi="宋体"/>
          <w:lang w:eastAsia="zh-CN"/>
        </w:rPr>
        <w:t>)并接入电视栏目、网络电视、电台；</w:t>
      </w:r>
    </w:p>
    <w:p w:rsidR="006B3B05" w:rsidRPr="006B3B05" w:rsidRDefault="00811625" w:rsidP="006B3B05">
      <w:pPr>
        <w:numPr>
          <w:ilvl w:val="0"/>
          <w:numId w:val="6"/>
        </w:numPr>
        <w:rPr>
          <w:rFonts w:ascii="宋体" w:hAnsi="宋体" w:hint="eastAsia"/>
          <w:lang w:eastAsia="zh-CN"/>
        </w:rPr>
      </w:pPr>
      <w:r w:rsidRPr="00811625">
        <w:rPr>
          <w:rFonts w:ascii="宋体" w:hAnsi="宋体" w:hint="eastAsia"/>
          <w:lang w:eastAsia="zh-CN"/>
        </w:rPr>
        <w:t>至</w:t>
      </w:r>
      <w:r w:rsidRPr="00811625">
        <w:rPr>
          <w:rFonts w:ascii="宋体" w:hAnsi="宋体"/>
          <w:lang w:eastAsia="zh-CN"/>
        </w:rPr>
        <w:t>07年底实现网站注册用户数10万，争取有5</w:t>
      </w:r>
      <w:r w:rsidRPr="00811625">
        <w:rPr>
          <w:rFonts w:ascii="宋体" w:hAnsi="宋体" w:hint="eastAsia"/>
          <w:lang w:eastAsia="zh-CN"/>
        </w:rPr>
        <w:t>千至</w:t>
      </w:r>
      <w:r w:rsidRPr="00811625">
        <w:rPr>
          <w:rFonts w:ascii="宋体" w:hAnsi="宋体"/>
          <w:lang w:eastAsia="zh-CN"/>
        </w:rPr>
        <w:t>1万的活跃用户</w:t>
      </w:r>
    </w:p>
    <w:p w:rsidR="007C7E23" w:rsidRPr="00B13373" w:rsidRDefault="00811625" w:rsidP="007C7E23">
      <w:pPr>
        <w:pStyle w:val="2"/>
        <w:rPr>
          <w:bCs w:val="0"/>
          <w:sz w:val="24"/>
          <w:lang w:eastAsia="zh-CN"/>
        </w:rPr>
      </w:pPr>
      <w:bookmarkStart w:id="5" w:name="_Toc170121693"/>
      <w:r w:rsidRPr="00811625">
        <w:rPr>
          <w:bCs w:val="0"/>
          <w:sz w:val="24"/>
          <w:lang w:eastAsia="zh-CN"/>
        </w:rPr>
        <w:t>5</w:t>
      </w:r>
      <w:r w:rsidRPr="00811625">
        <w:rPr>
          <w:rFonts w:hint="eastAsia"/>
          <w:bCs w:val="0"/>
          <w:sz w:val="24"/>
          <w:lang w:eastAsia="zh-CN"/>
        </w:rPr>
        <w:t>、网站运营的周期划分</w:t>
      </w:r>
      <w:bookmarkEnd w:id="5"/>
    </w:p>
    <w:p w:rsidR="007C7E23" w:rsidRDefault="00CB5CE9" w:rsidP="007C7E23">
      <w:pPr>
        <w:spacing w:before="100" w:beforeAutospacing="1" w:after="100" w:afterAutospacing="1"/>
        <w:ind w:firstLine="420"/>
        <w:rPr>
          <w:rFonts w:ascii="宋体" w:hAnsi="宋体" w:hint="eastAsia"/>
          <w:lang w:eastAsia="zh-CN"/>
        </w:rPr>
      </w:pPr>
      <w:r>
        <w:rPr>
          <w:lang w:eastAsia="zh-CN"/>
        </w:rPr>
        <w:t>某某</w:t>
      </w:r>
      <w:r w:rsidR="00811625" w:rsidRPr="00811625">
        <w:rPr>
          <w:rFonts w:hint="eastAsia"/>
          <w:lang w:eastAsia="zh-CN"/>
        </w:rPr>
        <w:t>网站是一个从无到有的过程，运营方案需要配合这一过程由浅入深展开，每个阶段的运营目标都不相同，因此在项目的投入产出方面都具有一定的阶段性，</w:t>
      </w:r>
      <w:r w:rsidR="00811625" w:rsidRPr="00811625">
        <w:rPr>
          <w:rFonts w:ascii="宋体" w:hAnsi="宋体"/>
          <w:lang w:eastAsia="zh-CN"/>
        </w:rPr>
        <w:t>为了实现今年的任务目标及运营好网站，特根据实际情况我们划分三个阶段来进行运营。</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1620"/>
        <w:gridCol w:w="4320"/>
      </w:tblGrid>
      <w:tr w:rsidR="00170BAB" w:rsidRPr="00D07209">
        <w:tblPrEx>
          <w:tblCellMar>
            <w:top w:w="0" w:type="dxa"/>
            <w:bottom w:w="0" w:type="dxa"/>
          </w:tblCellMar>
        </w:tblPrEx>
        <w:trPr>
          <w:trHeight w:val="455"/>
        </w:trPr>
        <w:tc>
          <w:tcPr>
            <w:tcW w:w="7560" w:type="dxa"/>
            <w:gridSpan w:val="3"/>
            <w:vAlign w:val="center"/>
          </w:tcPr>
          <w:p w:rsidR="00170BAB" w:rsidRPr="00D07209" w:rsidRDefault="00811625" w:rsidP="00BE1422">
            <w:pPr>
              <w:ind w:leftChars="100" w:left="210"/>
              <w:jc w:val="center"/>
              <w:rPr>
                <w:rFonts w:hint="eastAsia"/>
                <w:lang w:eastAsia="zh-CN"/>
              </w:rPr>
            </w:pPr>
            <w:r w:rsidRPr="00811625">
              <w:rPr>
                <w:rFonts w:hint="eastAsia"/>
                <w:lang w:eastAsia="zh-CN"/>
              </w:rPr>
              <w:t>运营周期概要表（</w:t>
            </w:r>
            <w:r w:rsidRPr="00811625">
              <w:rPr>
                <w:lang w:eastAsia="zh-CN"/>
              </w:rPr>
              <w:t>4.1</w:t>
            </w:r>
            <w:r w:rsidRPr="00811625">
              <w:rPr>
                <w:rFonts w:hint="eastAsia"/>
                <w:lang w:eastAsia="zh-CN"/>
              </w:rPr>
              <w:t>－</w:t>
            </w:r>
            <w:r w:rsidRPr="00811625">
              <w:rPr>
                <w:lang w:eastAsia="zh-CN"/>
              </w:rPr>
              <w:t>12.30</w:t>
            </w:r>
            <w:r w:rsidRPr="00811625">
              <w:rPr>
                <w:rFonts w:hint="eastAsia"/>
                <w:lang w:eastAsia="zh-CN"/>
              </w:rPr>
              <w:t>）</w:t>
            </w:r>
          </w:p>
        </w:tc>
      </w:tr>
      <w:tr w:rsidR="00170BAB" w:rsidRPr="00D07209">
        <w:tblPrEx>
          <w:tblCellMar>
            <w:top w:w="0" w:type="dxa"/>
            <w:bottom w:w="0" w:type="dxa"/>
          </w:tblCellMar>
        </w:tblPrEx>
        <w:trPr>
          <w:trHeight w:val="300"/>
        </w:trPr>
        <w:tc>
          <w:tcPr>
            <w:tcW w:w="1620" w:type="dxa"/>
            <w:shd w:val="clear" w:color="auto" w:fill="E0E0E0"/>
          </w:tcPr>
          <w:p w:rsidR="00170BAB" w:rsidRPr="00D07209" w:rsidRDefault="00811625" w:rsidP="00BE1422">
            <w:pPr>
              <w:ind w:leftChars="100" w:left="210"/>
              <w:rPr>
                <w:rFonts w:hint="eastAsia"/>
              </w:rPr>
            </w:pPr>
            <w:r w:rsidRPr="00811625">
              <w:rPr>
                <w:rFonts w:hint="eastAsia"/>
                <w:lang w:eastAsia="zh-CN"/>
              </w:rPr>
              <w:t>运营周期</w:t>
            </w:r>
          </w:p>
        </w:tc>
        <w:tc>
          <w:tcPr>
            <w:tcW w:w="1620" w:type="dxa"/>
            <w:shd w:val="clear" w:color="auto" w:fill="E0E0E0"/>
          </w:tcPr>
          <w:p w:rsidR="00170BAB" w:rsidRPr="00D07209" w:rsidRDefault="00811625" w:rsidP="00BE1422">
            <w:pPr>
              <w:ind w:leftChars="100" w:left="210"/>
              <w:rPr>
                <w:rFonts w:hint="eastAsia"/>
              </w:rPr>
            </w:pPr>
            <w:r w:rsidRPr="00811625">
              <w:rPr>
                <w:rFonts w:hint="eastAsia"/>
                <w:lang w:eastAsia="zh-CN"/>
              </w:rPr>
              <w:t>时间周期</w:t>
            </w:r>
          </w:p>
        </w:tc>
        <w:tc>
          <w:tcPr>
            <w:tcW w:w="4320" w:type="dxa"/>
            <w:shd w:val="clear" w:color="auto" w:fill="E0E0E0"/>
          </w:tcPr>
          <w:p w:rsidR="00170BAB" w:rsidRPr="00D07209" w:rsidRDefault="00811625" w:rsidP="00BE1422">
            <w:pPr>
              <w:ind w:leftChars="100" w:left="210"/>
              <w:rPr>
                <w:rFonts w:hint="eastAsia"/>
              </w:rPr>
            </w:pPr>
            <w:r w:rsidRPr="00811625">
              <w:rPr>
                <w:rFonts w:hint="eastAsia"/>
                <w:lang w:eastAsia="zh-CN"/>
              </w:rPr>
              <w:t>主要任务</w:t>
            </w:r>
          </w:p>
        </w:tc>
      </w:tr>
      <w:tr w:rsidR="00170BAB" w:rsidRPr="00D07209">
        <w:tblPrEx>
          <w:tblCellMar>
            <w:top w:w="0" w:type="dxa"/>
            <w:bottom w:w="0" w:type="dxa"/>
          </w:tblCellMar>
        </w:tblPrEx>
        <w:trPr>
          <w:trHeight w:val="135"/>
        </w:trPr>
        <w:tc>
          <w:tcPr>
            <w:tcW w:w="1620" w:type="dxa"/>
          </w:tcPr>
          <w:p w:rsidR="00170BAB" w:rsidRPr="00D07209" w:rsidRDefault="00811625" w:rsidP="00BE1422">
            <w:pPr>
              <w:ind w:leftChars="100" w:left="210"/>
              <w:rPr>
                <w:rFonts w:hint="eastAsia"/>
              </w:rPr>
            </w:pPr>
            <w:r w:rsidRPr="00811625">
              <w:rPr>
                <w:rFonts w:hint="eastAsia"/>
                <w:lang w:eastAsia="zh-CN"/>
              </w:rPr>
              <w:t>线下储备期</w:t>
            </w:r>
          </w:p>
        </w:tc>
        <w:tc>
          <w:tcPr>
            <w:tcW w:w="1620" w:type="dxa"/>
          </w:tcPr>
          <w:p w:rsidR="00170BAB" w:rsidRPr="00D07209" w:rsidRDefault="00811625" w:rsidP="00BE1422">
            <w:pPr>
              <w:ind w:leftChars="100" w:left="210"/>
              <w:rPr>
                <w:rFonts w:hint="eastAsia"/>
              </w:rPr>
            </w:pPr>
            <w:r w:rsidRPr="00811625">
              <w:rPr>
                <w:lang w:eastAsia="zh-CN"/>
              </w:rPr>
              <w:t>4.1</w:t>
            </w:r>
            <w:r w:rsidRPr="00811625">
              <w:rPr>
                <w:rFonts w:hint="eastAsia"/>
                <w:lang w:eastAsia="zh-CN"/>
              </w:rPr>
              <w:t>－</w:t>
            </w:r>
            <w:r w:rsidRPr="00811625">
              <w:rPr>
                <w:lang w:eastAsia="zh-CN"/>
              </w:rPr>
              <w:t>6.18</w:t>
            </w:r>
          </w:p>
        </w:tc>
        <w:tc>
          <w:tcPr>
            <w:tcW w:w="4320" w:type="dxa"/>
          </w:tcPr>
          <w:p w:rsidR="00170BAB" w:rsidRPr="00D07209" w:rsidRDefault="00811625" w:rsidP="00BE1422">
            <w:pPr>
              <w:ind w:leftChars="100" w:left="210"/>
              <w:rPr>
                <w:rFonts w:hint="eastAsia"/>
                <w:lang w:eastAsia="zh-CN"/>
              </w:rPr>
            </w:pPr>
            <w:r w:rsidRPr="00811625">
              <w:rPr>
                <w:rFonts w:hint="eastAsia"/>
                <w:lang w:eastAsia="zh-CN"/>
              </w:rPr>
              <w:t>网站策划，内容录入、储备系统上线内容</w:t>
            </w:r>
          </w:p>
        </w:tc>
      </w:tr>
      <w:tr w:rsidR="00170BAB" w:rsidRPr="00D07209">
        <w:tblPrEx>
          <w:tblCellMar>
            <w:top w:w="0" w:type="dxa"/>
            <w:bottom w:w="0" w:type="dxa"/>
          </w:tblCellMar>
        </w:tblPrEx>
        <w:trPr>
          <w:trHeight w:val="285"/>
        </w:trPr>
        <w:tc>
          <w:tcPr>
            <w:tcW w:w="1620" w:type="dxa"/>
          </w:tcPr>
          <w:p w:rsidR="00170BAB" w:rsidRPr="00D07209" w:rsidRDefault="00811625" w:rsidP="00BE1422">
            <w:pPr>
              <w:ind w:leftChars="100" w:left="210"/>
              <w:rPr>
                <w:rFonts w:hint="eastAsia"/>
              </w:rPr>
            </w:pPr>
            <w:r w:rsidRPr="00811625">
              <w:rPr>
                <w:rFonts w:hint="eastAsia"/>
                <w:lang w:eastAsia="zh-CN"/>
              </w:rPr>
              <w:lastRenderedPageBreak/>
              <w:t>试运营期</w:t>
            </w:r>
          </w:p>
        </w:tc>
        <w:tc>
          <w:tcPr>
            <w:tcW w:w="1620" w:type="dxa"/>
          </w:tcPr>
          <w:p w:rsidR="00170BAB" w:rsidRPr="00D07209" w:rsidRDefault="00811625" w:rsidP="00BE1422">
            <w:pPr>
              <w:ind w:leftChars="100" w:left="210"/>
              <w:rPr>
                <w:rFonts w:hint="eastAsia"/>
              </w:rPr>
            </w:pPr>
            <w:r w:rsidRPr="00811625">
              <w:rPr>
                <w:lang w:eastAsia="zh-CN"/>
              </w:rPr>
              <w:t>6.18</w:t>
            </w:r>
            <w:r w:rsidRPr="00811625">
              <w:rPr>
                <w:rFonts w:hint="eastAsia"/>
                <w:lang w:eastAsia="zh-CN"/>
              </w:rPr>
              <w:t>－</w:t>
            </w:r>
            <w:r w:rsidRPr="00811625">
              <w:rPr>
                <w:lang w:eastAsia="zh-CN"/>
              </w:rPr>
              <w:t>8.30</w:t>
            </w:r>
          </w:p>
        </w:tc>
        <w:tc>
          <w:tcPr>
            <w:tcW w:w="4320" w:type="dxa"/>
          </w:tcPr>
          <w:p w:rsidR="00170BAB" w:rsidRPr="00D07209" w:rsidRDefault="00811625" w:rsidP="00BE1422">
            <w:pPr>
              <w:ind w:leftChars="100" w:left="210"/>
              <w:rPr>
                <w:rFonts w:hint="eastAsia"/>
                <w:lang w:eastAsia="zh-CN"/>
              </w:rPr>
            </w:pPr>
            <w:r w:rsidRPr="00811625">
              <w:rPr>
                <w:rFonts w:hint="eastAsia"/>
                <w:lang w:eastAsia="zh-CN"/>
              </w:rPr>
              <w:t>通过试运营磨合运营方案，衡量运营指标</w:t>
            </w:r>
          </w:p>
        </w:tc>
      </w:tr>
      <w:tr w:rsidR="00170BAB" w:rsidRPr="00D07209">
        <w:tblPrEx>
          <w:tblCellMar>
            <w:top w:w="0" w:type="dxa"/>
            <w:bottom w:w="0" w:type="dxa"/>
          </w:tblCellMar>
        </w:tblPrEx>
        <w:trPr>
          <w:trHeight w:val="270"/>
        </w:trPr>
        <w:tc>
          <w:tcPr>
            <w:tcW w:w="1620" w:type="dxa"/>
          </w:tcPr>
          <w:p w:rsidR="00170BAB" w:rsidRPr="00D07209" w:rsidRDefault="00811625" w:rsidP="00BE1422">
            <w:pPr>
              <w:ind w:leftChars="100" w:left="210"/>
              <w:rPr>
                <w:rFonts w:hint="eastAsia"/>
              </w:rPr>
            </w:pPr>
            <w:r w:rsidRPr="00811625">
              <w:rPr>
                <w:rFonts w:hint="eastAsia"/>
                <w:lang w:eastAsia="zh-CN"/>
              </w:rPr>
              <w:t>运营首期</w:t>
            </w:r>
          </w:p>
        </w:tc>
        <w:tc>
          <w:tcPr>
            <w:tcW w:w="1620" w:type="dxa"/>
          </w:tcPr>
          <w:p w:rsidR="00170BAB" w:rsidRPr="00D07209" w:rsidRDefault="00811625" w:rsidP="00BE1422">
            <w:pPr>
              <w:ind w:leftChars="100" w:left="210"/>
              <w:rPr>
                <w:rFonts w:hint="eastAsia"/>
              </w:rPr>
            </w:pPr>
            <w:r w:rsidRPr="00811625">
              <w:rPr>
                <w:lang w:eastAsia="zh-CN"/>
              </w:rPr>
              <w:t>9.1</w:t>
            </w:r>
            <w:r w:rsidRPr="00811625">
              <w:rPr>
                <w:rFonts w:hint="eastAsia"/>
                <w:lang w:eastAsia="zh-CN"/>
              </w:rPr>
              <w:t>－</w:t>
            </w:r>
            <w:r w:rsidRPr="00811625">
              <w:rPr>
                <w:lang w:eastAsia="zh-CN"/>
              </w:rPr>
              <w:t>12.30</w:t>
            </w:r>
          </w:p>
        </w:tc>
        <w:tc>
          <w:tcPr>
            <w:tcW w:w="4320" w:type="dxa"/>
          </w:tcPr>
          <w:p w:rsidR="00170BAB" w:rsidRPr="00D07209" w:rsidRDefault="00811625" w:rsidP="00BE1422">
            <w:pPr>
              <w:ind w:leftChars="100" w:left="210"/>
              <w:rPr>
                <w:rFonts w:hint="eastAsia"/>
                <w:lang w:eastAsia="zh-CN"/>
              </w:rPr>
            </w:pPr>
            <w:r w:rsidRPr="00811625">
              <w:rPr>
                <w:rFonts w:hint="eastAsia"/>
                <w:lang w:eastAsia="zh-CN"/>
              </w:rPr>
              <w:t>按时间节点实现预期运营指标</w:t>
            </w:r>
          </w:p>
        </w:tc>
      </w:tr>
    </w:tbl>
    <w:p w:rsidR="00170BAB" w:rsidRDefault="00811625" w:rsidP="00F949B9">
      <w:pPr>
        <w:pStyle w:val="1"/>
        <w:rPr>
          <w:rFonts w:hint="eastAsia"/>
          <w:bCs w:val="0"/>
          <w:sz w:val="30"/>
          <w:lang w:eastAsia="zh-CN"/>
        </w:rPr>
      </w:pPr>
      <w:bookmarkStart w:id="6" w:name="_Toc170121694"/>
      <w:r w:rsidRPr="00811625">
        <w:rPr>
          <w:rFonts w:hint="eastAsia"/>
          <w:bCs w:val="0"/>
          <w:sz w:val="30"/>
          <w:lang w:eastAsia="zh-CN"/>
        </w:rPr>
        <w:t>二、网站运营计划</w:t>
      </w:r>
      <w:bookmarkEnd w:id="6"/>
    </w:p>
    <w:p w:rsidR="00A031A6" w:rsidRPr="00824F78" w:rsidRDefault="00811625" w:rsidP="00824F78">
      <w:pPr>
        <w:pStyle w:val="2"/>
        <w:rPr>
          <w:bCs w:val="0"/>
          <w:sz w:val="24"/>
          <w:lang w:eastAsia="zh-CN"/>
        </w:rPr>
      </w:pPr>
      <w:bookmarkStart w:id="7" w:name="_Toc170121695"/>
      <w:r w:rsidRPr="00811625">
        <w:rPr>
          <w:bCs w:val="0"/>
          <w:sz w:val="24"/>
          <w:lang w:eastAsia="zh-CN"/>
        </w:rPr>
        <w:t>1</w:t>
      </w:r>
      <w:r w:rsidRPr="00811625">
        <w:rPr>
          <w:rFonts w:hint="eastAsia"/>
          <w:bCs w:val="0"/>
          <w:sz w:val="24"/>
          <w:lang w:eastAsia="zh-CN"/>
        </w:rPr>
        <w:t>、第一阶段</w:t>
      </w:r>
      <w:r w:rsidRPr="00811625">
        <w:rPr>
          <w:bCs w:val="0"/>
          <w:sz w:val="24"/>
          <w:lang w:eastAsia="zh-CN"/>
        </w:rPr>
        <w:t>4-6</w:t>
      </w:r>
      <w:r w:rsidRPr="00811625">
        <w:rPr>
          <w:rFonts w:hint="eastAsia"/>
          <w:bCs w:val="0"/>
          <w:sz w:val="24"/>
          <w:lang w:eastAsia="zh-CN"/>
        </w:rPr>
        <w:t>月</w:t>
      </w:r>
      <w:bookmarkEnd w:id="7"/>
    </w:p>
    <w:p w:rsidR="00A031A6" w:rsidRPr="00A97393" w:rsidRDefault="00811625" w:rsidP="00A97393">
      <w:pPr>
        <w:pStyle w:val="3"/>
        <w:rPr>
          <w:rFonts w:hint="eastAsia"/>
          <w:bCs w:val="0"/>
          <w:lang w:eastAsia="zh-CN"/>
        </w:rPr>
      </w:pPr>
      <w:bookmarkStart w:id="8" w:name="_Toc170121696"/>
      <w:r w:rsidRPr="00811625">
        <w:rPr>
          <w:bCs w:val="0"/>
          <w:lang w:eastAsia="zh-CN"/>
        </w:rPr>
        <w:t>1.1</w:t>
      </w:r>
      <w:r w:rsidRPr="00811625">
        <w:rPr>
          <w:rFonts w:hint="eastAsia"/>
          <w:bCs w:val="0"/>
          <w:lang w:eastAsia="zh-CN"/>
        </w:rPr>
        <w:t>、工作重点</w:t>
      </w:r>
      <w:bookmarkEnd w:id="8"/>
    </w:p>
    <w:p w:rsidR="00A031A6" w:rsidRDefault="00811625">
      <w:pPr>
        <w:numPr>
          <w:ilvl w:val="0"/>
          <w:numId w:val="7"/>
        </w:numPr>
        <w:rPr>
          <w:rFonts w:hint="eastAsia"/>
          <w:lang w:eastAsia="zh-CN"/>
        </w:rPr>
      </w:pPr>
      <w:r w:rsidRPr="00811625">
        <w:rPr>
          <w:rFonts w:hint="eastAsia"/>
          <w:lang w:eastAsia="zh-CN"/>
        </w:rPr>
        <w:t>网站一期产品策划、设计、制作、开发；</w:t>
      </w:r>
    </w:p>
    <w:p w:rsidR="00A031A6" w:rsidRDefault="00811625">
      <w:pPr>
        <w:numPr>
          <w:ilvl w:val="0"/>
          <w:numId w:val="7"/>
        </w:numPr>
        <w:rPr>
          <w:rFonts w:hint="eastAsia"/>
          <w:lang w:eastAsia="zh-CN"/>
        </w:rPr>
      </w:pPr>
      <w:r w:rsidRPr="00811625">
        <w:rPr>
          <w:rFonts w:hint="eastAsia"/>
          <w:lang w:eastAsia="zh-CN"/>
        </w:rPr>
        <w:t>网站服务器平台搭建，网站功能测试</w:t>
      </w:r>
    </w:p>
    <w:p w:rsidR="00A031A6" w:rsidRDefault="00811625">
      <w:pPr>
        <w:numPr>
          <w:ilvl w:val="0"/>
          <w:numId w:val="7"/>
        </w:numPr>
        <w:rPr>
          <w:rFonts w:hint="eastAsia"/>
          <w:lang w:eastAsia="zh-CN"/>
        </w:rPr>
      </w:pPr>
      <w:r w:rsidRPr="00811625">
        <w:rPr>
          <w:rFonts w:hint="eastAsia"/>
          <w:lang w:eastAsia="zh-CN"/>
        </w:rPr>
        <w:t>网站平台内容的填充，收集并制作原创音乐人的档案</w:t>
      </w:r>
    </w:p>
    <w:p w:rsidR="00A031A6" w:rsidRDefault="00811625">
      <w:pPr>
        <w:numPr>
          <w:ilvl w:val="0"/>
          <w:numId w:val="7"/>
        </w:numPr>
        <w:rPr>
          <w:rFonts w:hint="eastAsia"/>
          <w:lang w:eastAsia="zh-CN"/>
        </w:rPr>
      </w:pPr>
      <w:r w:rsidRPr="00811625">
        <w:rPr>
          <w:rFonts w:hint="eastAsia"/>
          <w:lang w:eastAsia="zh-CN"/>
        </w:rPr>
        <w:t>建立基本的合作模式和推广网络及</w:t>
      </w:r>
      <w:r w:rsidRPr="00811625">
        <w:rPr>
          <w:lang w:eastAsia="zh-CN"/>
        </w:rPr>
        <w:t>Beyond</w:t>
      </w:r>
      <w:r w:rsidRPr="00811625">
        <w:rPr>
          <w:rFonts w:hint="eastAsia"/>
          <w:lang w:eastAsia="zh-CN"/>
        </w:rPr>
        <w:t>项目活动策划</w:t>
      </w:r>
    </w:p>
    <w:p w:rsidR="00143457" w:rsidRDefault="00811625">
      <w:pPr>
        <w:numPr>
          <w:ilvl w:val="0"/>
          <w:numId w:val="7"/>
        </w:numPr>
        <w:rPr>
          <w:rFonts w:hint="eastAsia"/>
          <w:lang w:eastAsia="zh-CN"/>
        </w:rPr>
      </w:pPr>
      <w:smartTag w:uri="urn:schemas-microsoft-com:office:smarttags" w:element="chsdate">
        <w:smartTagPr>
          <w:attr w:name="IsROCDate" w:val="False"/>
          <w:attr w:name="IsLunarDate" w:val="False"/>
          <w:attr w:name="Day" w:val="18"/>
          <w:attr w:name="Month" w:val="6"/>
          <w:attr w:name="Year" w:val="2008"/>
        </w:smartTagPr>
        <w:r w:rsidRPr="00811625">
          <w:rPr>
            <w:lang w:eastAsia="zh-CN"/>
          </w:rPr>
          <w:t>6</w:t>
        </w:r>
        <w:r w:rsidRPr="00811625">
          <w:rPr>
            <w:rFonts w:hint="eastAsia"/>
            <w:lang w:eastAsia="zh-CN"/>
          </w:rPr>
          <w:t>月</w:t>
        </w:r>
        <w:r w:rsidRPr="00811625">
          <w:rPr>
            <w:lang w:eastAsia="zh-CN"/>
          </w:rPr>
          <w:t>18</w:t>
        </w:r>
        <w:r w:rsidRPr="00811625">
          <w:rPr>
            <w:rFonts w:hint="eastAsia"/>
            <w:lang w:eastAsia="zh-CN"/>
          </w:rPr>
          <w:t>日</w:t>
        </w:r>
      </w:smartTag>
      <w:r w:rsidRPr="00811625">
        <w:rPr>
          <w:rFonts w:hint="eastAsia"/>
          <w:lang w:eastAsia="zh-CN"/>
        </w:rPr>
        <w:t>网站上线进行公测，并收集回馈意见进行修改</w:t>
      </w:r>
    </w:p>
    <w:p w:rsidR="00A031A6" w:rsidRPr="00A339BB" w:rsidRDefault="00811625" w:rsidP="00A339BB">
      <w:pPr>
        <w:pStyle w:val="3"/>
        <w:rPr>
          <w:szCs w:val="21"/>
        </w:rPr>
      </w:pPr>
      <w:bookmarkStart w:id="9" w:name="_Toc170121697"/>
      <w:r w:rsidRPr="00811625">
        <w:rPr>
          <w:szCs w:val="21"/>
          <w:lang w:eastAsia="zh-CN"/>
        </w:rPr>
        <w:t>1.2</w:t>
      </w:r>
      <w:r w:rsidRPr="00811625">
        <w:rPr>
          <w:rFonts w:hint="eastAsia"/>
          <w:szCs w:val="21"/>
          <w:lang w:eastAsia="zh-CN"/>
        </w:rPr>
        <w:t>、四月工作计划</w:t>
      </w:r>
      <w:bookmarkEnd w:id="9"/>
    </w:p>
    <w:p w:rsidR="00A031A6" w:rsidRDefault="00811625">
      <w:pPr>
        <w:numPr>
          <w:ilvl w:val="0"/>
          <w:numId w:val="7"/>
        </w:numPr>
        <w:rPr>
          <w:rFonts w:hint="eastAsia"/>
          <w:lang w:eastAsia="zh-CN"/>
        </w:rPr>
      </w:pPr>
      <w:r w:rsidRPr="00811625">
        <w:rPr>
          <w:rFonts w:hint="eastAsia"/>
          <w:lang w:eastAsia="zh-CN"/>
        </w:rPr>
        <w:t>网站</w:t>
      </w:r>
      <w:r w:rsidRPr="00811625">
        <w:rPr>
          <w:lang w:eastAsia="zh-CN"/>
        </w:rPr>
        <w:t>UE/UI</w:t>
      </w:r>
      <w:r w:rsidRPr="00811625">
        <w:rPr>
          <w:rFonts w:hint="eastAsia"/>
          <w:lang w:eastAsia="zh-CN"/>
        </w:rPr>
        <w:t>设计完成并交付技术开发</w:t>
      </w:r>
    </w:p>
    <w:p w:rsidR="00A031A6" w:rsidRDefault="00811625">
      <w:pPr>
        <w:numPr>
          <w:ilvl w:val="0"/>
          <w:numId w:val="7"/>
        </w:numPr>
        <w:rPr>
          <w:rFonts w:hint="eastAsia"/>
          <w:lang w:eastAsia="zh-CN"/>
        </w:rPr>
      </w:pPr>
      <w:r w:rsidRPr="00811625">
        <w:rPr>
          <w:rFonts w:hint="eastAsia"/>
          <w:lang w:eastAsia="zh-CN"/>
        </w:rPr>
        <w:t>与艺人加入</w:t>
      </w:r>
      <w:r w:rsidR="0042114B">
        <w:rPr>
          <w:rFonts w:hint="eastAsia"/>
          <w:lang w:eastAsia="zh-CN"/>
        </w:rPr>
        <w:t>某某</w:t>
      </w:r>
      <w:r w:rsidRPr="00811625">
        <w:rPr>
          <w:rFonts w:hint="eastAsia"/>
          <w:lang w:eastAsia="zh-CN"/>
        </w:rPr>
        <w:t>网的合作谈判</w:t>
      </w:r>
    </w:p>
    <w:p w:rsidR="00517B48" w:rsidRDefault="00811625">
      <w:pPr>
        <w:numPr>
          <w:ilvl w:val="0"/>
          <w:numId w:val="7"/>
        </w:numPr>
        <w:rPr>
          <w:rFonts w:hint="eastAsia"/>
          <w:lang w:eastAsia="zh-CN"/>
        </w:rPr>
      </w:pPr>
      <w:r w:rsidRPr="00811625">
        <w:rPr>
          <w:rFonts w:hint="eastAsia"/>
          <w:lang w:eastAsia="zh-CN"/>
        </w:rPr>
        <w:t>网站推广方案计划，各事项筹备</w:t>
      </w:r>
    </w:p>
    <w:p w:rsidR="00A031A6" w:rsidRDefault="00811625">
      <w:pPr>
        <w:numPr>
          <w:ilvl w:val="0"/>
          <w:numId w:val="7"/>
        </w:numPr>
        <w:rPr>
          <w:rFonts w:hint="eastAsia"/>
          <w:lang w:eastAsia="zh-CN"/>
        </w:rPr>
      </w:pPr>
      <w:r w:rsidRPr="00811625">
        <w:rPr>
          <w:rFonts w:hint="eastAsia"/>
          <w:lang w:eastAsia="zh-CN"/>
        </w:rPr>
        <w:t>互联网</w:t>
      </w:r>
      <w:r w:rsidRPr="00811625">
        <w:rPr>
          <w:lang w:eastAsia="zh-CN"/>
        </w:rPr>
        <w:t>/</w:t>
      </w:r>
      <w:r w:rsidRPr="00811625">
        <w:rPr>
          <w:rFonts w:hint="eastAsia"/>
          <w:lang w:eastAsia="zh-CN"/>
        </w:rPr>
        <w:t>富媒体</w:t>
      </w:r>
      <w:r w:rsidRPr="00811625">
        <w:rPr>
          <w:lang w:eastAsia="zh-CN"/>
        </w:rPr>
        <w:t>/UUSEE</w:t>
      </w:r>
      <w:r w:rsidRPr="00811625">
        <w:rPr>
          <w:rFonts w:hint="eastAsia"/>
          <w:lang w:eastAsia="zh-CN"/>
        </w:rPr>
        <w:t>项目</w:t>
      </w:r>
      <w:r w:rsidRPr="00811625">
        <w:rPr>
          <w:lang w:eastAsia="zh-CN"/>
        </w:rPr>
        <w:t>/Beyond</w:t>
      </w:r>
      <w:r w:rsidRPr="00811625">
        <w:rPr>
          <w:rFonts w:hint="eastAsia"/>
          <w:lang w:eastAsia="zh-CN"/>
        </w:rPr>
        <w:t>项目</w:t>
      </w:r>
      <w:r w:rsidRPr="00811625">
        <w:rPr>
          <w:lang w:eastAsia="zh-CN"/>
        </w:rPr>
        <w:t>/</w:t>
      </w:r>
      <w:r w:rsidRPr="00811625">
        <w:rPr>
          <w:rFonts w:hint="eastAsia"/>
          <w:lang w:eastAsia="zh-CN"/>
        </w:rPr>
        <w:t>其他项目的合作</w:t>
      </w:r>
    </w:p>
    <w:p w:rsidR="00A031A6" w:rsidRPr="00033CF8" w:rsidRDefault="00811625" w:rsidP="00033CF8">
      <w:pPr>
        <w:pStyle w:val="3"/>
        <w:rPr>
          <w:bCs w:val="0"/>
        </w:rPr>
      </w:pPr>
      <w:bookmarkStart w:id="10" w:name="_Toc170121698"/>
      <w:r w:rsidRPr="00811625">
        <w:rPr>
          <w:bCs w:val="0"/>
          <w:lang w:eastAsia="zh-CN"/>
        </w:rPr>
        <w:t>1.3</w:t>
      </w:r>
      <w:r w:rsidRPr="00811625">
        <w:rPr>
          <w:rFonts w:hint="eastAsia"/>
          <w:bCs w:val="0"/>
          <w:lang w:eastAsia="zh-CN"/>
        </w:rPr>
        <w:t>、五月工作计划</w:t>
      </w:r>
      <w:bookmarkEnd w:id="10"/>
    </w:p>
    <w:p w:rsidR="00A031A6" w:rsidRDefault="00811625" w:rsidP="00AD02A5">
      <w:pPr>
        <w:numPr>
          <w:ilvl w:val="0"/>
          <w:numId w:val="19"/>
        </w:numPr>
        <w:rPr>
          <w:rFonts w:hint="eastAsia"/>
        </w:rPr>
      </w:pPr>
      <w:r w:rsidRPr="00811625">
        <w:rPr>
          <w:rFonts w:hint="eastAsia"/>
          <w:lang w:eastAsia="zh-CN"/>
        </w:rPr>
        <w:t>专题产品策划</w:t>
      </w:r>
      <w:smartTag w:uri="urn:schemas-microsoft-com:office:smarttags" w:element="chsdate">
        <w:smartTagPr>
          <w:attr w:name="IsROCDate" w:val="False"/>
          <w:attr w:name="IsLunarDate" w:val="False"/>
          <w:attr w:name="Day" w:val="25"/>
          <w:attr w:name="Month" w:val="5"/>
          <w:attr w:name="Year" w:val="2008"/>
        </w:smartTagPr>
        <w:r w:rsidRPr="00811625">
          <w:rPr>
            <w:lang w:eastAsia="zh-CN"/>
          </w:rPr>
          <w:t>5</w:t>
        </w:r>
        <w:r w:rsidRPr="00811625">
          <w:rPr>
            <w:rFonts w:hint="eastAsia"/>
            <w:lang w:eastAsia="zh-CN"/>
          </w:rPr>
          <w:t>月</w:t>
        </w:r>
        <w:r w:rsidRPr="00811625">
          <w:rPr>
            <w:lang w:eastAsia="zh-CN"/>
          </w:rPr>
          <w:t>25</w:t>
        </w:r>
        <w:r w:rsidRPr="00811625">
          <w:rPr>
            <w:rFonts w:hint="eastAsia"/>
            <w:lang w:eastAsia="zh-CN"/>
          </w:rPr>
          <w:t>日</w:t>
        </w:r>
      </w:smartTag>
    </w:p>
    <w:p w:rsidR="00A031A6" w:rsidRDefault="00811625" w:rsidP="00AD02A5">
      <w:pPr>
        <w:numPr>
          <w:ilvl w:val="0"/>
          <w:numId w:val="19"/>
        </w:numPr>
        <w:rPr>
          <w:rFonts w:hint="eastAsia"/>
          <w:lang w:eastAsia="zh-CN"/>
        </w:rPr>
      </w:pPr>
      <w:r w:rsidRPr="00811625">
        <w:rPr>
          <w:rFonts w:hint="eastAsia"/>
          <w:lang w:eastAsia="zh-CN"/>
        </w:rPr>
        <w:t>网站功能测试</w:t>
      </w:r>
      <w:r w:rsidRPr="00811625">
        <w:rPr>
          <w:lang w:eastAsia="zh-CN"/>
        </w:rPr>
        <w:t>5</w:t>
      </w:r>
      <w:r w:rsidRPr="00811625">
        <w:rPr>
          <w:rFonts w:hint="eastAsia"/>
          <w:lang w:eastAsia="zh-CN"/>
        </w:rPr>
        <w:t>月</w:t>
      </w:r>
      <w:r w:rsidRPr="00811625">
        <w:rPr>
          <w:lang w:eastAsia="zh-CN"/>
        </w:rPr>
        <w:t>18-5</w:t>
      </w:r>
      <w:r w:rsidRPr="00811625">
        <w:rPr>
          <w:rFonts w:hint="eastAsia"/>
          <w:lang w:eastAsia="zh-CN"/>
        </w:rPr>
        <w:t>月</w:t>
      </w:r>
      <w:r w:rsidRPr="00811625">
        <w:rPr>
          <w:lang w:eastAsia="zh-CN"/>
        </w:rPr>
        <w:t>31</w:t>
      </w:r>
      <w:r w:rsidRPr="00811625">
        <w:rPr>
          <w:rFonts w:hint="eastAsia"/>
          <w:lang w:eastAsia="zh-CN"/>
        </w:rPr>
        <w:t>，要持续到</w:t>
      </w:r>
      <w:smartTag w:uri="urn:schemas-microsoft-com:office:smarttags" w:element="chsdate">
        <w:smartTagPr>
          <w:attr w:name="IsROCDate" w:val="False"/>
          <w:attr w:name="IsLunarDate" w:val="False"/>
          <w:attr w:name="Day" w:val="15"/>
          <w:attr w:name="Month" w:val="6"/>
          <w:attr w:name="Year" w:val="2008"/>
        </w:smartTagPr>
        <w:r w:rsidRPr="00811625">
          <w:rPr>
            <w:lang w:eastAsia="zh-CN"/>
          </w:rPr>
          <w:t>6</w:t>
        </w:r>
        <w:r w:rsidRPr="00811625">
          <w:rPr>
            <w:rFonts w:hint="eastAsia"/>
            <w:lang w:eastAsia="zh-CN"/>
          </w:rPr>
          <w:t>月</w:t>
        </w:r>
        <w:r w:rsidRPr="00811625">
          <w:rPr>
            <w:lang w:eastAsia="zh-CN"/>
          </w:rPr>
          <w:t>15</w:t>
        </w:r>
        <w:r w:rsidRPr="00811625">
          <w:rPr>
            <w:rFonts w:hint="eastAsia"/>
            <w:lang w:eastAsia="zh-CN"/>
          </w:rPr>
          <w:t>日</w:t>
        </w:r>
      </w:smartTag>
    </w:p>
    <w:p w:rsidR="00A031A6" w:rsidRDefault="00811625" w:rsidP="00AD02A5">
      <w:pPr>
        <w:numPr>
          <w:ilvl w:val="0"/>
          <w:numId w:val="19"/>
        </w:numPr>
        <w:rPr>
          <w:rFonts w:hint="eastAsia"/>
          <w:lang w:eastAsia="zh-CN"/>
        </w:rPr>
      </w:pPr>
      <w:r w:rsidRPr="00811625">
        <w:rPr>
          <w:rFonts w:hint="eastAsia"/>
          <w:lang w:eastAsia="zh-CN"/>
        </w:rPr>
        <w:t>音乐短片制作</w:t>
      </w:r>
      <w:r w:rsidRPr="00811625">
        <w:rPr>
          <w:lang w:eastAsia="zh-CN"/>
        </w:rPr>
        <w:t>(3</w:t>
      </w:r>
      <w:r w:rsidRPr="00811625">
        <w:rPr>
          <w:rFonts w:hint="eastAsia"/>
          <w:lang w:eastAsia="zh-CN"/>
        </w:rPr>
        <w:t>部）</w:t>
      </w:r>
      <w:smartTag w:uri="urn:schemas-microsoft-com:office:smarttags" w:element="chsdate">
        <w:smartTagPr>
          <w:attr w:name="IsROCDate" w:val="False"/>
          <w:attr w:name="IsLunarDate" w:val="False"/>
          <w:attr w:name="Day" w:val="31"/>
          <w:attr w:name="Month" w:val="5"/>
          <w:attr w:name="Year" w:val="2008"/>
        </w:smartTagPr>
        <w:r w:rsidRPr="00811625">
          <w:rPr>
            <w:lang w:eastAsia="zh-CN"/>
          </w:rPr>
          <w:t>5</w:t>
        </w:r>
        <w:r w:rsidRPr="00811625">
          <w:rPr>
            <w:rFonts w:hint="eastAsia"/>
            <w:lang w:eastAsia="zh-CN"/>
          </w:rPr>
          <w:t>月</w:t>
        </w:r>
        <w:r w:rsidRPr="00811625">
          <w:rPr>
            <w:lang w:eastAsia="zh-CN"/>
          </w:rPr>
          <w:t>31</w:t>
        </w:r>
        <w:r w:rsidRPr="00811625">
          <w:rPr>
            <w:rFonts w:hint="eastAsia"/>
            <w:lang w:eastAsia="zh-CN"/>
          </w:rPr>
          <w:t>日前</w:t>
        </w:r>
      </w:smartTag>
    </w:p>
    <w:p w:rsidR="00A031A6" w:rsidRDefault="00811625" w:rsidP="00AD02A5">
      <w:pPr>
        <w:numPr>
          <w:ilvl w:val="0"/>
          <w:numId w:val="19"/>
        </w:numPr>
        <w:rPr>
          <w:rFonts w:hint="eastAsia"/>
        </w:rPr>
      </w:pPr>
      <w:r w:rsidRPr="00811625">
        <w:rPr>
          <w:rFonts w:hint="eastAsia"/>
          <w:lang w:eastAsia="zh-CN"/>
        </w:rPr>
        <w:t>音乐人联系</w:t>
      </w:r>
      <w:smartTag w:uri="urn:schemas-microsoft-com:office:smarttags" w:element="chsdate">
        <w:smartTagPr>
          <w:attr w:name="IsROCDate" w:val="False"/>
          <w:attr w:name="IsLunarDate" w:val="False"/>
          <w:attr w:name="Day" w:val="31"/>
          <w:attr w:name="Month" w:val="5"/>
          <w:attr w:name="Year" w:val="2008"/>
        </w:smartTagPr>
        <w:r w:rsidRPr="00811625">
          <w:rPr>
            <w:lang w:eastAsia="zh-CN"/>
          </w:rPr>
          <w:t>5</w:t>
        </w:r>
        <w:r w:rsidRPr="00811625">
          <w:rPr>
            <w:rFonts w:hint="eastAsia"/>
            <w:lang w:eastAsia="zh-CN"/>
          </w:rPr>
          <w:t>月</w:t>
        </w:r>
        <w:r w:rsidRPr="00811625">
          <w:rPr>
            <w:lang w:eastAsia="zh-CN"/>
          </w:rPr>
          <w:t>31</w:t>
        </w:r>
        <w:r w:rsidRPr="00811625">
          <w:rPr>
            <w:rFonts w:hint="eastAsia"/>
            <w:lang w:eastAsia="zh-CN"/>
          </w:rPr>
          <w:t>日</w:t>
        </w:r>
      </w:smartTag>
    </w:p>
    <w:p w:rsidR="00A031A6" w:rsidRDefault="00811625" w:rsidP="00AD02A5">
      <w:pPr>
        <w:numPr>
          <w:ilvl w:val="0"/>
          <w:numId w:val="19"/>
        </w:numPr>
        <w:rPr>
          <w:rFonts w:hint="eastAsia"/>
          <w:lang w:eastAsia="zh-CN"/>
        </w:rPr>
      </w:pPr>
      <w:r w:rsidRPr="00811625">
        <w:rPr>
          <w:rFonts w:hint="eastAsia"/>
          <w:lang w:eastAsia="zh-CN"/>
        </w:rPr>
        <w:t>网站新产品讨论</w:t>
      </w:r>
      <w:r w:rsidRPr="00811625">
        <w:rPr>
          <w:lang w:eastAsia="zh-CN"/>
        </w:rPr>
        <w:t>5</w:t>
      </w:r>
      <w:r w:rsidRPr="00811625">
        <w:rPr>
          <w:rFonts w:hint="eastAsia"/>
          <w:lang w:eastAsia="zh-CN"/>
        </w:rPr>
        <w:t>月</w:t>
      </w:r>
      <w:r w:rsidRPr="00811625">
        <w:rPr>
          <w:lang w:eastAsia="zh-CN"/>
        </w:rPr>
        <w:t>18-</w:t>
      </w:r>
      <w:smartTag w:uri="urn:schemas-microsoft-com:office:smarttags" w:element="chsdate">
        <w:smartTagPr>
          <w:attr w:name="IsROCDate" w:val="False"/>
          <w:attr w:name="IsLunarDate" w:val="False"/>
          <w:attr w:name="Day" w:val="25"/>
          <w:attr w:name="Month" w:val="5"/>
          <w:attr w:name="Year" w:val="2008"/>
        </w:smartTagPr>
        <w:r w:rsidRPr="00811625">
          <w:rPr>
            <w:lang w:eastAsia="zh-CN"/>
          </w:rPr>
          <w:t>5</w:t>
        </w:r>
        <w:r w:rsidRPr="00811625">
          <w:rPr>
            <w:rFonts w:hint="eastAsia"/>
            <w:lang w:eastAsia="zh-CN"/>
          </w:rPr>
          <w:t>月</w:t>
        </w:r>
        <w:r w:rsidRPr="00811625">
          <w:rPr>
            <w:lang w:eastAsia="zh-CN"/>
          </w:rPr>
          <w:t>25</w:t>
        </w:r>
        <w:r w:rsidRPr="00811625">
          <w:rPr>
            <w:rFonts w:hint="eastAsia"/>
            <w:lang w:eastAsia="zh-CN"/>
          </w:rPr>
          <w:t>日</w:t>
        </w:r>
      </w:smartTag>
    </w:p>
    <w:p w:rsidR="00A031A6" w:rsidRDefault="00811625" w:rsidP="00AD02A5">
      <w:pPr>
        <w:numPr>
          <w:ilvl w:val="0"/>
          <w:numId w:val="19"/>
        </w:numPr>
        <w:rPr>
          <w:rFonts w:hint="eastAsia"/>
          <w:lang w:eastAsia="zh-CN"/>
        </w:rPr>
      </w:pPr>
      <w:r w:rsidRPr="00811625">
        <w:rPr>
          <w:rFonts w:hint="eastAsia"/>
          <w:lang w:eastAsia="zh-CN"/>
        </w:rPr>
        <w:t>网站功能完善讨论</w:t>
      </w:r>
      <w:r w:rsidRPr="00811625">
        <w:rPr>
          <w:lang w:eastAsia="zh-CN"/>
        </w:rPr>
        <w:t>5</w:t>
      </w:r>
      <w:r w:rsidRPr="00811625">
        <w:rPr>
          <w:rFonts w:hint="eastAsia"/>
          <w:lang w:eastAsia="zh-CN"/>
        </w:rPr>
        <w:t>月</w:t>
      </w:r>
      <w:r w:rsidRPr="00811625">
        <w:rPr>
          <w:lang w:eastAsia="zh-CN"/>
        </w:rPr>
        <w:t>18-</w:t>
      </w:r>
      <w:smartTag w:uri="urn:schemas-microsoft-com:office:smarttags" w:element="chsdate">
        <w:smartTagPr>
          <w:attr w:name="IsROCDate" w:val="False"/>
          <w:attr w:name="IsLunarDate" w:val="False"/>
          <w:attr w:name="Day" w:val="25"/>
          <w:attr w:name="Month" w:val="5"/>
          <w:attr w:name="Year" w:val="2008"/>
        </w:smartTagPr>
        <w:r w:rsidRPr="00811625">
          <w:rPr>
            <w:lang w:eastAsia="zh-CN"/>
          </w:rPr>
          <w:t>5</w:t>
        </w:r>
        <w:r w:rsidRPr="00811625">
          <w:rPr>
            <w:rFonts w:hint="eastAsia"/>
            <w:lang w:eastAsia="zh-CN"/>
          </w:rPr>
          <w:t>月</w:t>
        </w:r>
        <w:r w:rsidRPr="00811625">
          <w:rPr>
            <w:lang w:eastAsia="zh-CN"/>
          </w:rPr>
          <w:t>25</w:t>
        </w:r>
        <w:r w:rsidRPr="00811625">
          <w:rPr>
            <w:rFonts w:hint="eastAsia"/>
            <w:lang w:eastAsia="zh-CN"/>
          </w:rPr>
          <w:t>日</w:t>
        </w:r>
      </w:smartTag>
    </w:p>
    <w:p w:rsidR="00A031A6" w:rsidRDefault="00811625" w:rsidP="00AD02A5">
      <w:pPr>
        <w:numPr>
          <w:ilvl w:val="0"/>
          <w:numId w:val="19"/>
        </w:numPr>
        <w:rPr>
          <w:rFonts w:hint="eastAsia"/>
        </w:rPr>
      </w:pPr>
      <w:r w:rsidRPr="00811625">
        <w:rPr>
          <w:lang w:eastAsia="zh-CN"/>
        </w:rPr>
        <w:t>BEYOND</w:t>
      </w:r>
      <w:r w:rsidRPr="00811625">
        <w:rPr>
          <w:rFonts w:hint="eastAsia"/>
          <w:lang w:eastAsia="zh-CN"/>
        </w:rPr>
        <w:t>产品策划</w:t>
      </w:r>
      <w:r w:rsidRPr="00811625">
        <w:rPr>
          <w:lang w:eastAsia="zh-CN"/>
        </w:rPr>
        <w:t>5</w:t>
      </w:r>
      <w:r w:rsidRPr="00811625">
        <w:rPr>
          <w:rFonts w:hint="eastAsia"/>
          <w:lang w:eastAsia="zh-CN"/>
        </w:rPr>
        <w:t>月</w:t>
      </w:r>
      <w:r w:rsidRPr="00811625">
        <w:rPr>
          <w:lang w:eastAsia="zh-CN"/>
        </w:rPr>
        <w:t>21-</w:t>
      </w:r>
      <w:smartTag w:uri="urn:schemas-microsoft-com:office:smarttags" w:element="chsdate">
        <w:smartTagPr>
          <w:attr w:name="IsROCDate" w:val="False"/>
          <w:attr w:name="IsLunarDate" w:val="False"/>
          <w:attr w:name="Day" w:val="25"/>
          <w:attr w:name="Month" w:val="5"/>
          <w:attr w:name="Year" w:val="2008"/>
        </w:smartTagPr>
        <w:r w:rsidRPr="00811625">
          <w:rPr>
            <w:lang w:eastAsia="zh-CN"/>
          </w:rPr>
          <w:t>5</w:t>
        </w:r>
        <w:r w:rsidRPr="00811625">
          <w:rPr>
            <w:rFonts w:hint="eastAsia"/>
            <w:lang w:eastAsia="zh-CN"/>
          </w:rPr>
          <w:t>月</w:t>
        </w:r>
        <w:r w:rsidRPr="00811625">
          <w:rPr>
            <w:lang w:eastAsia="zh-CN"/>
          </w:rPr>
          <w:t>25</w:t>
        </w:r>
        <w:r w:rsidRPr="00811625">
          <w:rPr>
            <w:rFonts w:hint="eastAsia"/>
            <w:lang w:eastAsia="zh-CN"/>
          </w:rPr>
          <w:t>日</w:t>
        </w:r>
      </w:smartTag>
    </w:p>
    <w:p w:rsidR="00A031A6" w:rsidRPr="00033CF8" w:rsidRDefault="00811625" w:rsidP="00033CF8">
      <w:pPr>
        <w:pStyle w:val="3"/>
        <w:rPr>
          <w:bCs w:val="0"/>
        </w:rPr>
      </w:pPr>
      <w:bookmarkStart w:id="11" w:name="_Toc170121699"/>
      <w:r w:rsidRPr="00811625">
        <w:rPr>
          <w:bCs w:val="0"/>
          <w:lang w:eastAsia="zh-CN"/>
        </w:rPr>
        <w:t>1.4</w:t>
      </w:r>
      <w:r w:rsidRPr="00811625">
        <w:rPr>
          <w:rFonts w:hint="eastAsia"/>
          <w:bCs w:val="0"/>
          <w:lang w:eastAsia="zh-CN"/>
        </w:rPr>
        <w:t>、六月工作计划</w:t>
      </w:r>
      <w:bookmarkEnd w:id="11"/>
    </w:p>
    <w:p w:rsidR="00436199" w:rsidRDefault="00811625" w:rsidP="00672454">
      <w:pPr>
        <w:numPr>
          <w:ilvl w:val="0"/>
          <w:numId w:val="7"/>
        </w:numPr>
        <w:rPr>
          <w:rFonts w:hint="eastAsia"/>
          <w:lang w:eastAsia="zh-CN"/>
        </w:rPr>
      </w:pPr>
      <w:r w:rsidRPr="00811625">
        <w:rPr>
          <w:rFonts w:hint="eastAsia"/>
          <w:lang w:eastAsia="zh-CN"/>
        </w:rPr>
        <w:t>填充真实内容（我们已经联系好的</w:t>
      </w:r>
      <w:r w:rsidRPr="00811625">
        <w:rPr>
          <w:lang w:eastAsia="zh-CN"/>
        </w:rPr>
        <w:t>100</w:t>
      </w:r>
      <w:r w:rsidRPr="00811625">
        <w:rPr>
          <w:rFonts w:hint="eastAsia"/>
          <w:lang w:eastAsia="zh-CN"/>
        </w:rPr>
        <w:t>位艺人、原创音乐人），</w:t>
      </w:r>
      <w:smartTag w:uri="urn:schemas-microsoft-com:office:smarttags" w:element="chsdate">
        <w:smartTagPr>
          <w:attr w:name="IsROCDate" w:val="False"/>
          <w:attr w:name="IsLunarDate" w:val="False"/>
          <w:attr w:name="Day" w:val="16"/>
          <w:attr w:name="Month" w:val="6"/>
          <w:attr w:name="Year" w:val="2008"/>
        </w:smartTagPr>
        <w:r w:rsidRPr="00811625">
          <w:rPr>
            <w:lang w:eastAsia="zh-CN"/>
          </w:rPr>
          <w:t>6</w:t>
        </w:r>
        <w:r w:rsidRPr="00811625">
          <w:rPr>
            <w:rFonts w:hint="eastAsia"/>
            <w:lang w:eastAsia="zh-CN"/>
          </w:rPr>
          <w:t>月</w:t>
        </w:r>
        <w:r w:rsidRPr="00811625">
          <w:rPr>
            <w:lang w:eastAsia="zh-CN"/>
          </w:rPr>
          <w:t>16</w:t>
        </w:r>
        <w:r w:rsidRPr="00811625">
          <w:rPr>
            <w:rFonts w:hint="eastAsia"/>
            <w:lang w:eastAsia="zh-CN"/>
          </w:rPr>
          <w:t>日前</w:t>
        </w:r>
      </w:smartTag>
      <w:r w:rsidRPr="00811625">
        <w:rPr>
          <w:rFonts w:hint="eastAsia"/>
          <w:lang w:eastAsia="zh-CN"/>
        </w:rPr>
        <w:t>完成</w:t>
      </w:r>
    </w:p>
    <w:p w:rsidR="005B1154" w:rsidRDefault="00811625" w:rsidP="00672454">
      <w:pPr>
        <w:numPr>
          <w:ilvl w:val="0"/>
          <w:numId w:val="7"/>
        </w:numPr>
        <w:rPr>
          <w:rFonts w:hint="eastAsia"/>
          <w:lang w:eastAsia="zh-CN"/>
        </w:rPr>
      </w:pPr>
      <w:r w:rsidRPr="00811625">
        <w:rPr>
          <w:rFonts w:hint="eastAsia"/>
          <w:lang w:eastAsia="zh-CN"/>
        </w:rPr>
        <w:t>论坛内容填充，音乐素材库，音乐知识等，</w:t>
      </w:r>
      <w:smartTag w:uri="urn:schemas-microsoft-com:office:smarttags" w:element="chsdate">
        <w:smartTagPr>
          <w:attr w:name="IsROCDate" w:val="False"/>
          <w:attr w:name="IsLunarDate" w:val="False"/>
          <w:attr w:name="Day" w:val="15"/>
          <w:attr w:name="Month" w:val="6"/>
          <w:attr w:name="Year" w:val="2008"/>
        </w:smartTagPr>
        <w:r w:rsidRPr="00811625">
          <w:rPr>
            <w:lang w:eastAsia="zh-CN"/>
          </w:rPr>
          <w:t>6</w:t>
        </w:r>
        <w:r w:rsidRPr="00811625">
          <w:rPr>
            <w:rFonts w:hint="eastAsia"/>
            <w:lang w:eastAsia="zh-CN"/>
          </w:rPr>
          <w:t>月</w:t>
        </w:r>
        <w:r w:rsidRPr="00811625">
          <w:rPr>
            <w:lang w:eastAsia="zh-CN"/>
          </w:rPr>
          <w:t>15</w:t>
        </w:r>
        <w:r w:rsidRPr="00811625">
          <w:rPr>
            <w:rFonts w:hint="eastAsia"/>
            <w:lang w:eastAsia="zh-CN"/>
          </w:rPr>
          <w:t>日前</w:t>
        </w:r>
      </w:smartTag>
      <w:r w:rsidRPr="00811625">
        <w:rPr>
          <w:rFonts w:hint="eastAsia"/>
          <w:lang w:eastAsia="zh-CN"/>
        </w:rPr>
        <w:t>完成</w:t>
      </w:r>
    </w:p>
    <w:p w:rsidR="00E8423C" w:rsidRDefault="00811625" w:rsidP="00672454">
      <w:pPr>
        <w:numPr>
          <w:ilvl w:val="0"/>
          <w:numId w:val="7"/>
        </w:numPr>
        <w:rPr>
          <w:rFonts w:hint="eastAsia"/>
          <w:lang w:eastAsia="zh-CN"/>
        </w:rPr>
      </w:pPr>
      <w:r w:rsidRPr="00811625">
        <w:rPr>
          <w:rFonts w:hint="eastAsia"/>
          <w:lang w:eastAsia="zh-CN"/>
        </w:rPr>
        <w:t>焦点图、专题、音乐讲座，</w:t>
      </w:r>
      <w:smartTag w:uri="urn:schemas-microsoft-com:office:smarttags" w:element="chsdate">
        <w:smartTagPr>
          <w:attr w:name="IsROCDate" w:val="False"/>
          <w:attr w:name="IsLunarDate" w:val="False"/>
          <w:attr w:name="Day" w:val="15"/>
          <w:attr w:name="Month" w:val="6"/>
          <w:attr w:name="Year" w:val="2008"/>
        </w:smartTagPr>
        <w:r w:rsidRPr="00811625">
          <w:rPr>
            <w:lang w:eastAsia="zh-CN"/>
          </w:rPr>
          <w:t>6</w:t>
        </w:r>
        <w:r w:rsidRPr="00811625">
          <w:rPr>
            <w:rFonts w:hint="eastAsia"/>
            <w:lang w:eastAsia="zh-CN"/>
          </w:rPr>
          <w:t>月</w:t>
        </w:r>
        <w:r w:rsidRPr="00811625">
          <w:rPr>
            <w:lang w:eastAsia="zh-CN"/>
          </w:rPr>
          <w:t>15</w:t>
        </w:r>
        <w:r w:rsidRPr="00811625">
          <w:rPr>
            <w:rFonts w:hint="eastAsia"/>
            <w:lang w:eastAsia="zh-CN"/>
          </w:rPr>
          <w:t>日前</w:t>
        </w:r>
      </w:smartTag>
      <w:r w:rsidRPr="00811625">
        <w:rPr>
          <w:rFonts w:hint="eastAsia"/>
          <w:lang w:eastAsia="zh-CN"/>
        </w:rPr>
        <w:t>完成</w:t>
      </w:r>
    </w:p>
    <w:p w:rsidR="002745AD" w:rsidRDefault="00811625" w:rsidP="00672454">
      <w:pPr>
        <w:numPr>
          <w:ilvl w:val="0"/>
          <w:numId w:val="7"/>
        </w:numPr>
        <w:rPr>
          <w:rFonts w:hint="eastAsia"/>
          <w:lang w:eastAsia="zh-CN"/>
        </w:rPr>
      </w:pPr>
      <w:r w:rsidRPr="00811625">
        <w:rPr>
          <w:rFonts w:hint="eastAsia"/>
          <w:lang w:eastAsia="zh-CN"/>
        </w:rPr>
        <w:t>飘乐队视频</w:t>
      </w:r>
      <w:r w:rsidRPr="00811625">
        <w:rPr>
          <w:lang w:eastAsia="zh-CN"/>
        </w:rPr>
        <w:t>+</w:t>
      </w:r>
      <w:r w:rsidRPr="00811625">
        <w:rPr>
          <w:rFonts w:hint="eastAsia"/>
          <w:lang w:eastAsia="zh-CN"/>
        </w:rPr>
        <w:t>图文访谈，</w:t>
      </w:r>
      <w:smartTag w:uri="urn:schemas-microsoft-com:office:smarttags" w:element="chsdate">
        <w:smartTagPr>
          <w:attr w:name="IsROCDate" w:val="False"/>
          <w:attr w:name="IsLunarDate" w:val="False"/>
          <w:attr w:name="Day" w:val="15"/>
          <w:attr w:name="Month" w:val="6"/>
          <w:attr w:name="Year" w:val="2008"/>
        </w:smartTagPr>
        <w:r w:rsidRPr="00811625">
          <w:rPr>
            <w:lang w:eastAsia="zh-CN"/>
          </w:rPr>
          <w:t>6</w:t>
        </w:r>
        <w:r w:rsidRPr="00811625">
          <w:rPr>
            <w:rFonts w:hint="eastAsia"/>
            <w:lang w:eastAsia="zh-CN"/>
          </w:rPr>
          <w:t>月</w:t>
        </w:r>
        <w:r w:rsidRPr="00811625">
          <w:rPr>
            <w:lang w:eastAsia="zh-CN"/>
          </w:rPr>
          <w:t>15</w:t>
        </w:r>
        <w:r w:rsidRPr="00811625">
          <w:rPr>
            <w:rFonts w:hint="eastAsia"/>
            <w:lang w:eastAsia="zh-CN"/>
          </w:rPr>
          <w:t>日前</w:t>
        </w:r>
      </w:smartTag>
      <w:r w:rsidRPr="00811625">
        <w:rPr>
          <w:rFonts w:hint="eastAsia"/>
          <w:lang w:eastAsia="zh-CN"/>
        </w:rPr>
        <w:t>完成</w:t>
      </w:r>
    </w:p>
    <w:p w:rsidR="00A031A6" w:rsidRDefault="00811625" w:rsidP="00672454">
      <w:pPr>
        <w:numPr>
          <w:ilvl w:val="0"/>
          <w:numId w:val="7"/>
        </w:numPr>
        <w:rPr>
          <w:rFonts w:hint="eastAsia"/>
          <w:lang w:eastAsia="zh-CN"/>
        </w:rPr>
      </w:pPr>
      <w:smartTag w:uri="urn:schemas-microsoft-com:office:smarttags" w:element="chsdate">
        <w:smartTagPr>
          <w:attr w:name="IsROCDate" w:val="False"/>
          <w:attr w:name="IsLunarDate" w:val="False"/>
          <w:attr w:name="Day" w:val="18"/>
          <w:attr w:name="Month" w:val="6"/>
          <w:attr w:name="Year" w:val="2008"/>
        </w:smartTagPr>
        <w:r w:rsidRPr="00811625">
          <w:rPr>
            <w:lang w:eastAsia="zh-CN"/>
          </w:rPr>
          <w:t>6</w:t>
        </w:r>
        <w:r w:rsidRPr="00811625">
          <w:rPr>
            <w:rFonts w:hint="eastAsia"/>
            <w:lang w:eastAsia="zh-CN"/>
          </w:rPr>
          <w:t>月</w:t>
        </w:r>
        <w:r w:rsidRPr="00811625">
          <w:rPr>
            <w:lang w:eastAsia="zh-CN"/>
          </w:rPr>
          <w:t>18</w:t>
        </w:r>
        <w:r w:rsidRPr="00811625">
          <w:rPr>
            <w:rFonts w:hint="eastAsia"/>
            <w:lang w:eastAsia="zh-CN"/>
          </w:rPr>
          <w:t>日</w:t>
        </w:r>
      </w:smartTag>
      <w:r w:rsidRPr="00811625">
        <w:rPr>
          <w:rFonts w:hint="eastAsia"/>
          <w:lang w:eastAsia="zh-CN"/>
        </w:rPr>
        <w:t>网站正式对外公测（</w:t>
      </w:r>
      <w:r w:rsidRPr="00811625">
        <w:rPr>
          <w:rFonts w:hint="eastAsia"/>
          <w:color w:val="FF0000"/>
          <w:lang w:eastAsia="zh-CN"/>
        </w:rPr>
        <w:t>视公司注册备案情况决定</w:t>
      </w:r>
      <w:r w:rsidRPr="00811625">
        <w:rPr>
          <w:rFonts w:hint="eastAsia"/>
          <w:lang w:eastAsia="zh-CN"/>
        </w:rPr>
        <w:t>）</w:t>
      </w:r>
    </w:p>
    <w:p w:rsidR="001806BF" w:rsidRDefault="00811625" w:rsidP="00672454">
      <w:pPr>
        <w:numPr>
          <w:ilvl w:val="0"/>
          <w:numId w:val="7"/>
        </w:numPr>
        <w:rPr>
          <w:rFonts w:hint="eastAsia"/>
          <w:lang w:eastAsia="zh-CN"/>
        </w:rPr>
      </w:pPr>
      <w:r w:rsidRPr="00811625">
        <w:rPr>
          <w:rFonts w:hint="eastAsia"/>
          <w:lang w:eastAsia="zh-CN"/>
        </w:rPr>
        <w:t>网站公测后回馈信息处理，修改，</w:t>
      </w:r>
      <w:smartTag w:uri="urn:schemas-microsoft-com:office:smarttags" w:element="chsdate">
        <w:smartTagPr>
          <w:attr w:name="IsROCDate" w:val="False"/>
          <w:attr w:name="IsLunarDate" w:val="False"/>
          <w:attr w:name="Day" w:val="19"/>
          <w:attr w:name="Month" w:val="6"/>
          <w:attr w:name="Year" w:val="2008"/>
        </w:smartTagPr>
        <w:r w:rsidRPr="00811625">
          <w:rPr>
            <w:lang w:eastAsia="zh-CN"/>
          </w:rPr>
          <w:t>6</w:t>
        </w:r>
        <w:r w:rsidRPr="00811625">
          <w:rPr>
            <w:rFonts w:hint="eastAsia"/>
            <w:lang w:eastAsia="zh-CN"/>
          </w:rPr>
          <w:t>月</w:t>
        </w:r>
        <w:r w:rsidRPr="00811625">
          <w:rPr>
            <w:lang w:eastAsia="zh-CN"/>
          </w:rPr>
          <w:t>19</w:t>
        </w:r>
        <w:r w:rsidRPr="00811625">
          <w:rPr>
            <w:rFonts w:hint="eastAsia"/>
            <w:lang w:eastAsia="zh-CN"/>
          </w:rPr>
          <w:t>日</w:t>
        </w:r>
      </w:smartTag>
      <w:r w:rsidRPr="00811625">
        <w:rPr>
          <w:lang w:eastAsia="zh-CN"/>
        </w:rPr>
        <w:t>-</w:t>
      </w:r>
      <w:smartTag w:uri="urn:schemas-microsoft-com:office:smarttags" w:element="chsdate">
        <w:smartTagPr>
          <w:attr w:name="IsROCDate" w:val="False"/>
          <w:attr w:name="IsLunarDate" w:val="False"/>
          <w:attr w:name="Day" w:val="30"/>
          <w:attr w:name="Month" w:val="6"/>
          <w:attr w:name="Year" w:val="2008"/>
        </w:smartTagPr>
        <w:r w:rsidRPr="00811625">
          <w:rPr>
            <w:lang w:eastAsia="zh-CN"/>
          </w:rPr>
          <w:t>6</w:t>
        </w:r>
        <w:r w:rsidRPr="00811625">
          <w:rPr>
            <w:rFonts w:hint="eastAsia"/>
            <w:lang w:eastAsia="zh-CN"/>
          </w:rPr>
          <w:t>月</w:t>
        </w:r>
        <w:r w:rsidRPr="00811625">
          <w:rPr>
            <w:lang w:eastAsia="zh-CN"/>
          </w:rPr>
          <w:t>30</w:t>
        </w:r>
        <w:r w:rsidRPr="00811625">
          <w:rPr>
            <w:rFonts w:hint="eastAsia"/>
            <w:lang w:eastAsia="zh-CN"/>
          </w:rPr>
          <w:t>日</w:t>
        </w:r>
      </w:smartTag>
    </w:p>
    <w:p w:rsidR="00436199" w:rsidRDefault="00811625" w:rsidP="00672454">
      <w:pPr>
        <w:numPr>
          <w:ilvl w:val="0"/>
          <w:numId w:val="7"/>
        </w:numPr>
        <w:rPr>
          <w:rFonts w:hint="eastAsia"/>
          <w:lang w:eastAsia="zh-CN"/>
        </w:rPr>
      </w:pPr>
      <w:r w:rsidRPr="00811625">
        <w:rPr>
          <w:rFonts w:hint="eastAsia"/>
          <w:lang w:eastAsia="zh-CN"/>
        </w:rPr>
        <w:t>积分、圈子群组、积分兑奖等新产品设计，完成</w:t>
      </w:r>
      <w:r w:rsidRPr="00811625">
        <w:rPr>
          <w:lang w:eastAsia="zh-CN"/>
        </w:rPr>
        <w:t>UE/UI</w:t>
      </w:r>
      <w:r w:rsidRPr="00811625">
        <w:rPr>
          <w:rFonts w:hint="eastAsia"/>
          <w:lang w:eastAsia="zh-CN"/>
        </w:rPr>
        <w:t>设计，</w:t>
      </w:r>
      <w:smartTag w:uri="urn:schemas-microsoft-com:office:smarttags" w:element="chsdate">
        <w:smartTagPr>
          <w:attr w:name="IsROCDate" w:val="False"/>
          <w:attr w:name="IsLunarDate" w:val="False"/>
          <w:attr w:name="Day" w:val="19"/>
          <w:attr w:name="Month" w:val="6"/>
          <w:attr w:name="Year" w:val="2008"/>
        </w:smartTagPr>
        <w:r w:rsidRPr="00811625">
          <w:rPr>
            <w:lang w:eastAsia="zh-CN"/>
          </w:rPr>
          <w:t>6</w:t>
        </w:r>
        <w:r w:rsidRPr="00811625">
          <w:rPr>
            <w:rFonts w:hint="eastAsia"/>
            <w:lang w:eastAsia="zh-CN"/>
          </w:rPr>
          <w:t>月</w:t>
        </w:r>
        <w:r w:rsidRPr="00811625">
          <w:rPr>
            <w:lang w:eastAsia="zh-CN"/>
          </w:rPr>
          <w:t>19</w:t>
        </w:r>
        <w:r w:rsidRPr="00811625">
          <w:rPr>
            <w:rFonts w:hint="eastAsia"/>
            <w:lang w:eastAsia="zh-CN"/>
          </w:rPr>
          <w:t>日</w:t>
        </w:r>
      </w:smartTag>
      <w:r w:rsidRPr="00811625">
        <w:rPr>
          <w:rFonts w:hint="eastAsia"/>
          <w:lang w:eastAsia="zh-CN"/>
        </w:rPr>
        <w:t>技术开发</w:t>
      </w:r>
    </w:p>
    <w:p w:rsidR="00631754" w:rsidRDefault="00811625" w:rsidP="00672454">
      <w:pPr>
        <w:numPr>
          <w:ilvl w:val="0"/>
          <w:numId w:val="7"/>
        </w:numPr>
        <w:rPr>
          <w:rFonts w:hint="eastAsia"/>
          <w:lang w:eastAsia="zh-CN"/>
        </w:rPr>
      </w:pPr>
      <w:r w:rsidRPr="00811625">
        <w:rPr>
          <w:lang w:eastAsia="zh-CN"/>
        </w:rPr>
        <w:t>Beyond</w:t>
      </w:r>
      <w:r w:rsidRPr="00811625">
        <w:rPr>
          <w:rFonts w:hint="eastAsia"/>
          <w:lang w:eastAsia="zh-CN"/>
        </w:rPr>
        <w:t>产品策划设计，要持续到</w:t>
      </w:r>
      <w:r w:rsidRPr="00811625">
        <w:rPr>
          <w:lang w:eastAsia="zh-CN"/>
        </w:rPr>
        <w:t>7</w:t>
      </w:r>
      <w:r w:rsidRPr="00811625">
        <w:rPr>
          <w:rFonts w:hint="eastAsia"/>
          <w:lang w:eastAsia="zh-CN"/>
        </w:rPr>
        <w:t>月底</w:t>
      </w:r>
    </w:p>
    <w:p w:rsidR="002D6155" w:rsidRDefault="00811625" w:rsidP="00672454">
      <w:pPr>
        <w:numPr>
          <w:ilvl w:val="0"/>
          <w:numId w:val="7"/>
        </w:numPr>
        <w:rPr>
          <w:rFonts w:hint="eastAsia"/>
          <w:lang w:eastAsia="zh-CN"/>
        </w:rPr>
      </w:pPr>
      <w:r w:rsidRPr="00811625">
        <w:rPr>
          <w:rFonts w:hint="eastAsia"/>
          <w:lang w:eastAsia="zh-CN"/>
        </w:rPr>
        <w:t>网络访谈节目、专题节目策划设计</w:t>
      </w:r>
    </w:p>
    <w:p w:rsidR="00A51BDC" w:rsidRDefault="00811625" w:rsidP="00672454">
      <w:pPr>
        <w:numPr>
          <w:ilvl w:val="0"/>
          <w:numId w:val="7"/>
        </w:numPr>
        <w:rPr>
          <w:rFonts w:hint="eastAsia"/>
          <w:lang w:eastAsia="zh-CN"/>
        </w:rPr>
      </w:pPr>
      <w:r w:rsidRPr="00811625">
        <w:rPr>
          <w:rFonts w:hint="eastAsia"/>
          <w:lang w:eastAsia="zh-CN"/>
        </w:rPr>
        <w:t>马友友活动方案计划与筹备</w:t>
      </w:r>
    </w:p>
    <w:p w:rsidR="00A51BDC" w:rsidRDefault="00811625" w:rsidP="00672454">
      <w:pPr>
        <w:numPr>
          <w:ilvl w:val="0"/>
          <w:numId w:val="7"/>
        </w:numPr>
        <w:rPr>
          <w:rFonts w:hint="eastAsia"/>
          <w:lang w:eastAsia="zh-CN"/>
        </w:rPr>
      </w:pPr>
      <w:r w:rsidRPr="00811625">
        <w:rPr>
          <w:lang w:eastAsia="zh-CN"/>
        </w:rPr>
        <w:t>UUSEE</w:t>
      </w:r>
      <w:r w:rsidRPr="00811625">
        <w:rPr>
          <w:rFonts w:hint="eastAsia"/>
          <w:lang w:eastAsia="zh-CN"/>
        </w:rPr>
        <w:t>网络节目方案讨论与修订</w:t>
      </w:r>
    </w:p>
    <w:p w:rsidR="00347A78" w:rsidRDefault="00811625" w:rsidP="00672454">
      <w:pPr>
        <w:numPr>
          <w:ilvl w:val="0"/>
          <w:numId w:val="7"/>
        </w:numPr>
        <w:rPr>
          <w:rFonts w:hint="eastAsia"/>
          <w:lang w:eastAsia="zh-CN"/>
        </w:rPr>
      </w:pPr>
      <w:r w:rsidRPr="00811625">
        <w:rPr>
          <w:rFonts w:hint="eastAsia"/>
          <w:lang w:eastAsia="zh-CN"/>
        </w:rPr>
        <w:t>校园征歌</w:t>
      </w:r>
      <w:r w:rsidRPr="00811625">
        <w:rPr>
          <w:lang w:eastAsia="zh-CN"/>
        </w:rPr>
        <w:t>PK</w:t>
      </w:r>
      <w:r w:rsidRPr="00811625">
        <w:rPr>
          <w:rFonts w:hint="eastAsia"/>
          <w:lang w:eastAsia="zh-CN"/>
        </w:rPr>
        <w:t>大赛活动策划，</w:t>
      </w:r>
      <w:smartTag w:uri="urn:schemas-microsoft-com:office:smarttags" w:element="chsdate">
        <w:smartTagPr>
          <w:attr w:name="IsROCDate" w:val="False"/>
          <w:attr w:name="IsLunarDate" w:val="False"/>
          <w:attr w:name="Day" w:val="15"/>
          <w:attr w:name="Month" w:val="6"/>
          <w:attr w:name="Year" w:val="2008"/>
        </w:smartTagPr>
        <w:r w:rsidRPr="00811625">
          <w:rPr>
            <w:lang w:eastAsia="zh-CN"/>
          </w:rPr>
          <w:t>6</w:t>
        </w:r>
        <w:r w:rsidRPr="00811625">
          <w:rPr>
            <w:rFonts w:hint="eastAsia"/>
            <w:lang w:eastAsia="zh-CN"/>
          </w:rPr>
          <w:t>月</w:t>
        </w:r>
        <w:r w:rsidRPr="00811625">
          <w:rPr>
            <w:lang w:eastAsia="zh-CN"/>
          </w:rPr>
          <w:t>15</w:t>
        </w:r>
        <w:r w:rsidRPr="00811625">
          <w:rPr>
            <w:rFonts w:hint="eastAsia"/>
            <w:lang w:eastAsia="zh-CN"/>
          </w:rPr>
          <w:t>日前</w:t>
        </w:r>
      </w:smartTag>
      <w:r w:rsidRPr="00811625">
        <w:rPr>
          <w:rFonts w:hint="eastAsia"/>
          <w:lang w:eastAsia="zh-CN"/>
        </w:rPr>
        <w:t>（暂未确定）</w:t>
      </w:r>
    </w:p>
    <w:p w:rsidR="00A031A6" w:rsidRPr="00D0578B" w:rsidRDefault="00811625" w:rsidP="00D0578B">
      <w:pPr>
        <w:pStyle w:val="2"/>
        <w:rPr>
          <w:bCs w:val="0"/>
          <w:sz w:val="24"/>
          <w:lang w:eastAsia="zh-CN"/>
        </w:rPr>
      </w:pPr>
      <w:bookmarkStart w:id="12" w:name="_Toc170121700"/>
      <w:r w:rsidRPr="00811625">
        <w:rPr>
          <w:bCs w:val="0"/>
          <w:sz w:val="24"/>
          <w:lang w:eastAsia="zh-CN"/>
        </w:rPr>
        <w:lastRenderedPageBreak/>
        <w:t>2</w:t>
      </w:r>
      <w:r w:rsidRPr="00811625">
        <w:rPr>
          <w:rFonts w:hint="eastAsia"/>
          <w:bCs w:val="0"/>
          <w:sz w:val="24"/>
          <w:lang w:eastAsia="zh-CN"/>
        </w:rPr>
        <w:t>、第二阶段</w:t>
      </w:r>
      <w:r w:rsidRPr="00811625">
        <w:rPr>
          <w:bCs w:val="0"/>
          <w:sz w:val="24"/>
          <w:lang w:eastAsia="zh-CN"/>
        </w:rPr>
        <w:t>7-9</w:t>
      </w:r>
      <w:r w:rsidRPr="00811625">
        <w:rPr>
          <w:rFonts w:hint="eastAsia"/>
          <w:bCs w:val="0"/>
          <w:sz w:val="24"/>
          <w:lang w:eastAsia="zh-CN"/>
        </w:rPr>
        <w:t>月</w:t>
      </w:r>
      <w:bookmarkEnd w:id="12"/>
    </w:p>
    <w:p w:rsidR="00A031A6" w:rsidRPr="006969B1" w:rsidRDefault="00811625" w:rsidP="006969B1">
      <w:pPr>
        <w:pStyle w:val="3"/>
        <w:rPr>
          <w:bCs w:val="0"/>
          <w:lang w:eastAsia="zh-CN"/>
        </w:rPr>
      </w:pPr>
      <w:bookmarkStart w:id="13" w:name="_Toc170121701"/>
      <w:r w:rsidRPr="00811625">
        <w:rPr>
          <w:bCs w:val="0"/>
          <w:lang w:eastAsia="zh-CN"/>
        </w:rPr>
        <w:t>2.1</w:t>
      </w:r>
      <w:r w:rsidRPr="00811625">
        <w:rPr>
          <w:rFonts w:hint="eastAsia"/>
          <w:bCs w:val="0"/>
          <w:lang w:eastAsia="zh-CN"/>
        </w:rPr>
        <w:t>、工作重点</w:t>
      </w:r>
      <w:bookmarkEnd w:id="13"/>
    </w:p>
    <w:p w:rsidR="00A031A6" w:rsidRDefault="00811625" w:rsidP="00314C02">
      <w:pPr>
        <w:numPr>
          <w:ilvl w:val="0"/>
          <w:numId w:val="20"/>
        </w:numPr>
        <w:rPr>
          <w:rFonts w:hint="eastAsia"/>
          <w:lang w:eastAsia="zh-CN"/>
        </w:rPr>
      </w:pPr>
      <w:r w:rsidRPr="00811625">
        <w:rPr>
          <w:rFonts w:hint="eastAsia"/>
          <w:lang w:eastAsia="zh-CN"/>
        </w:rPr>
        <w:t>一期里未能完成的功能模块，以及新设计的产品开发和活动专题开发</w:t>
      </w:r>
    </w:p>
    <w:p w:rsidR="00A031A6" w:rsidRDefault="00811625" w:rsidP="00314C02">
      <w:pPr>
        <w:numPr>
          <w:ilvl w:val="0"/>
          <w:numId w:val="20"/>
        </w:numPr>
        <w:rPr>
          <w:rFonts w:hint="eastAsia"/>
          <w:lang w:eastAsia="zh-CN"/>
        </w:rPr>
      </w:pPr>
      <w:r w:rsidRPr="00811625">
        <w:rPr>
          <w:rFonts w:hint="eastAsia"/>
          <w:lang w:eastAsia="zh-CN"/>
        </w:rPr>
        <w:t>网站自身产品的策划完善，网站产品内容的丰富及完善，网站用户数量的逐步增加</w:t>
      </w:r>
    </w:p>
    <w:p w:rsidR="00FF6D8A" w:rsidRPr="00A339BB" w:rsidRDefault="00811625" w:rsidP="00FF6D8A">
      <w:pPr>
        <w:pStyle w:val="3"/>
        <w:rPr>
          <w:szCs w:val="21"/>
        </w:rPr>
      </w:pPr>
      <w:bookmarkStart w:id="14" w:name="_Toc170121702"/>
      <w:r w:rsidRPr="00811625">
        <w:rPr>
          <w:szCs w:val="21"/>
          <w:lang w:eastAsia="zh-CN"/>
        </w:rPr>
        <w:t>2.2</w:t>
      </w:r>
      <w:r w:rsidRPr="00811625">
        <w:rPr>
          <w:rFonts w:hint="eastAsia"/>
          <w:szCs w:val="21"/>
          <w:lang w:eastAsia="zh-CN"/>
        </w:rPr>
        <w:t>、七月工作计划</w:t>
      </w:r>
      <w:bookmarkEnd w:id="14"/>
    </w:p>
    <w:p w:rsidR="00FF6D8A" w:rsidRDefault="00811625" w:rsidP="00FF6D8A">
      <w:pPr>
        <w:numPr>
          <w:ilvl w:val="0"/>
          <w:numId w:val="7"/>
        </w:numPr>
        <w:rPr>
          <w:rFonts w:hint="eastAsia"/>
          <w:lang w:eastAsia="zh-CN"/>
        </w:rPr>
      </w:pPr>
      <w:r w:rsidRPr="00811625">
        <w:rPr>
          <w:rFonts w:hint="eastAsia"/>
          <w:lang w:eastAsia="zh-CN"/>
        </w:rPr>
        <w:t>积分系统</w:t>
      </w:r>
      <w:smartTag w:uri="urn:schemas-microsoft-com:office:smarttags" w:element="chsdate">
        <w:smartTagPr>
          <w:attr w:name="IsROCDate" w:val="False"/>
          <w:attr w:name="IsLunarDate" w:val="False"/>
          <w:attr w:name="Day" w:val="18"/>
          <w:attr w:name="Month" w:val="7"/>
          <w:attr w:name="Year" w:val="2008"/>
        </w:smartTagPr>
        <w:r w:rsidRPr="00811625">
          <w:rPr>
            <w:lang w:eastAsia="zh-CN"/>
          </w:rPr>
          <w:t>7</w:t>
        </w:r>
        <w:r w:rsidRPr="00811625">
          <w:rPr>
            <w:rFonts w:hint="eastAsia"/>
            <w:lang w:eastAsia="zh-CN"/>
          </w:rPr>
          <w:t>月</w:t>
        </w:r>
        <w:r w:rsidRPr="00811625">
          <w:rPr>
            <w:lang w:eastAsia="zh-CN"/>
          </w:rPr>
          <w:t>18</w:t>
        </w:r>
        <w:r w:rsidRPr="00811625">
          <w:rPr>
            <w:rFonts w:hint="eastAsia"/>
            <w:lang w:eastAsia="zh-CN"/>
          </w:rPr>
          <w:t>日前</w:t>
        </w:r>
      </w:smartTag>
      <w:r w:rsidRPr="00811625">
        <w:rPr>
          <w:rFonts w:hint="eastAsia"/>
          <w:lang w:eastAsia="zh-CN"/>
        </w:rPr>
        <w:t>开发完成开发</w:t>
      </w:r>
    </w:p>
    <w:p w:rsidR="00FF6D8A" w:rsidRDefault="00811625" w:rsidP="00FF6D8A">
      <w:pPr>
        <w:numPr>
          <w:ilvl w:val="0"/>
          <w:numId w:val="7"/>
        </w:numPr>
        <w:rPr>
          <w:rFonts w:hint="eastAsia"/>
          <w:lang w:eastAsia="zh-CN"/>
        </w:rPr>
      </w:pPr>
      <w:r w:rsidRPr="00811625">
        <w:rPr>
          <w:rFonts w:hint="eastAsia"/>
          <w:lang w:eastAsia="zh-CN"/>
        </w:rPr>
        <w:t>小区活动</w:t>
      </w:r>
      <w:smartTag w:uri="urn:schemas-microsoft-com:office:smarttags" w:element="chsdate">
        <w:smartTagPr>
          <w:attr w:name="IsROCDate" w:val="False"/>
          <w:attr w:name="IsLunarDate" w:val="False"/>
          <w:attr w:name="Day" w:val="18"/>
          <w:attr w:name="Month" w:val="7"/>
          <w:attr w:name="Year" w:val="2008"/>
        </w:smartTagPr>
        <w:r w:rsidRPr="00811625">
          <w:rPr>
            <w:lang w:eastAsia="zh-CN"/>
          </w:rPr>
          <w:t>7</w:t>
        </w:r>
        <w:r w:rsidRPr="00811625">
          <w:rPr>
            <w:rFonts w:hint="eastAsia"/>
            <w:lang w:eastAsia="zh-CN"/>
          </w:rPr>
          <w:t>月</w:t>
        </w:r>
        <w:r w:rsidRPr="00811625">
          <w:rPr>
            <w:lang w:eastAsia="zh-CN"/>
          </w:rPr>
          <w:t>18</w:t>
        </w:r>
        <w:r w:rsidRPr="00811625">
          <w:rPr>
            <w:rFonts w:hint="eastAsia"/>
            <w:lang w:eastAsia="zh-CN"/>
          </w:rPr>
          <w:t>日前</w:t>
        </w:r>
      </w:smartTag>
      <w:r w:rsidRPr="00811625">
        <w:rPr>
          <w:rFonts w:hint="eastAsia"/>
          <w:lang w:eastAsia="zh-CN"/>
        </w:rPr>
        <w:t>开发完成开发</w:t>
      </w:r>
    </w:p>
    <w:p w:rsidR="00FF6D8A" w:rsidRDefault="00811625" w:rsidP="00FF6D8A">
      <w:pPr>
        <w:numPr>
          <w:ilvl w:val="0"/>
          <w:numId w:val="7"/>
        </w:numPr>
        <w:rPr>
          <w:rFonts w:hint="eastAsia"/>
          <w:lang w:eastAsia="zh-CN"/>
        </w:rPr>
      </w:pPr>
      <w:r w:rsidRPr="00811625">
        <w:rPr>
          <w:rFonts w:hint="eastAsia"/>
          <w:lang w:eastAsia="zh-CN"/>
        </w:rPr>
        <w:t>圈子群组功能</w:t>
      </w:r>
      <w:smartTag w:uri="urn:schemas-microsoft-com:office:smarttags" w:element="chsdate">
        <w:smartTagPr>
          <w:attr w:name="IsROCDate" w:val="False"/>
          <w:attr w:name="IsLunarDate" w:val="False"/>
          <w:attr w:name="Day" w:val="18"/>
          <w:attr w:name="Month" w:val="7"/>
          <w:attr w:name="Year" w:val="2008"/>
        </w:smartTagPr>
        <w:r w:rsidRPr="00811625">
          <w:rPr>
            <w:lang w:eastAsia="zh-CN"/>
          </w:rPr>
          <w:t>7</w:t>
        </w:r>
        <w:r w:rsidRPr="00811625">
          <w:rPr>
            <w:rFonts w:hint="eastAsia"/>
            <w:lang w:eastAsia="zh-CN"/>
          </w:rPr>
          <w:t>月</w:t>
        </w:r>
        <w:r w:rsidRPr="00811625">
          <w:rPr>
            <w:lang w:eastAsia="zh-CN"/>
          </w:rPr>
          <w:t>18</w:t>
        </w:r>
        <w:r w:rsidRPr="00811625">
          <w:rPr>
            <w:rFonts w:hint="eastAsia"/>
            <w:lang w:eastAsia="zh-CN"/>
          </w:rPr>
          <w:t>日前</w:t>
        </w:r>
      </w:smartTag>
      <w:r w:rsidRPr="00811625">
        <w:rPr>
          <w:rFonts w:hint="eastAsia"/>
          <w:lang w:eastAsia="zh-CN"/>
        </w:rPr>
        <w:t>开发完成开发</w:t>
      </w:r>
    </w:p>
    <w:p w:rsidR="00D2793C" w:rsidRDefault="00811625" w:rsidP="00FF6D8A">
      <w:pPr>
        <w:numPr>
          <w:ilvl w:val="0"/>
          <w:numId w:val="7"/>
        </w:numPr>
        <w:rPr>
          <w:rFonts w:hint="eastAsia"/>
          <w:lang w:eastAsia="zh-CN"/>
        </w:rPr>
      </w:pPr>
      <w:r w:rsidRPr="00811625">
        <w:rPr>
          <w:rFonts w:hint="eastAsia"/>
          <w:lang w:eastAsia="zh-CN"/>
        </w:rPr>
        <w:t>汪峰、王蓉专题</w:t>
      </w:r>
      <w:smartTag w:uri="urn:schemas-microsoft-com:office:smarttags" w:element="chsdate">
        <w:smartTagPr>
          <w:attr w:name="IsROCDate" w:val="False"/>
          <w:attr w:name="IsLunarDate" w:val="False"/>
          <w:attr w:name="Day" w:val="28"/>
          <w:attr w:name="Month" w:val="7"/>
          <w:attr w:name="Year" w:val="2008"/>
        </w:smartTagPr>
        <w:r w:rsidRPr="00811625">
          <w:rPr>
            <w:lang w:eastAsia="zh-CN"/>
          </w:rPr>
          <w:t>7</w:t>
        </w:r>
        <w:r w:rsidRPr="00811625">
          <w:rPr>
            <w:rFonts w:hint="eastAsia"/>
            <w:lang w:eastAsia="zh-CN"/>
          </w:rPr>
          <w:t>月</w:t>
        </w:r>
        <w:r w:rsidRPr="00811625">
          <w:rPr>
            <w:lang w:eastAsia="zh-CN"/>
          </w:rPr>
          <w:t>28</w:t>
        </w:r>
        <w:r w:rsidRPr="00811625">
          <w:rPr>
            <w:rFonts w:hint="eastAsia"/>
            <w:lang w:eastAsia="zh-CN"/>
          </w:rPr>
          <w:t>日前</w:t>
        </w:r>
      </w:smartTag>
    </w:p>
    <w:p w:rsidR="0080732A" w:rsidRDefault="00811625" w:rsidP="00FF6D8A">
      <w:pPr>
        <w:numPr>
          <w:ilvl w:val="0"/>
          <w:numId w:val="7"/>
        </w:numPr>
        <w:rPr>
          <w:rFonts w:hint="eastAsia"/>
          <w:lang w:eastAsia="zh-CN"/>
        </w:rPr>
      </w:pPr>
      <w:r w:rsidRPr="00811625">
        <w:rPr>
          <w:lang w:eastAsia="zh-CN"/>
        </w:rPr>
        <w:t>Beyond</w:t>
      </w:r>
      <w:r w:rsidRPr="00811625">
        <w:rPr>
          <w:rFonts w:hint="eastAsia"/>
          <w:lang w:eastAsia="zh-CN"/>
        </w:rPr>
        <w:t>产品开发开始</w:t>
      </w:r>
    </w:p>
    <w:p w:rsidR="00FC3268" w:rsidRDefault="00811625" w:rsidP="00FF6D8A">
      <w:pPr>
        <w:numPr>
          <w:ilvl w:val="0"/>
          <w:numId w:val="7"/>
        </w:numPr>
        <w:rPr>
          <w:rFonts w:hint="eastAsia"/>
          <w:lang w:eastAsia="zh-CN"/>
        </w:rPr>
      </w:pPr>
      <w:r w:rsidRPr="00811625">
        <w:rPr>
          <w:rFonts w:hint="eastAsia"/>
          <w:lang w:eastAsia="zh-CN"/>
        </w:rPr>
        <w:t>一期网站</w:t>
      </w:r>
      <w:r w:rsidRPr="00811625">
        <w:rPr>
          <w:lang w:eastAsia="zh-CN"/>
        </w:rPr>
        <w:t>Vlog</w:t>
      </w:r>
      <w:r w:rsidRPr="00811625">
        <w:rPr>
          <w:rFonts w:hint="eastAsia"/>
          <w:lang w:eastAsia="zh-CN"/>
        </w:rPr>
        <w:t>、论坛产品细化，</w:t>
      </w:r>
      <w:smartTag w:uri="urn:schemas-microsoft-com:office:smarttags" w:element="chsdate">
        <w:smartTagPr>
          <w:attr w:name="IsROCDate" w:val="False"/>
          <w:attr w:name="IsLunarDate" w:val="False"/>
          <w:attr w:name="Day" w:val="28"/>
          <w:attr w:name="Month" w:val="7"/>
          <w:attr w:name="Year" w:val="2008"/>
        </w:smartTagPr>
        <w:r w:rsidRPr="00811625">
          <w:rPr>
            <w:lang w:eastAsia="zh-CN"/>
          </w:rPr>
          <w:t>7</w:t>
        </w:r>
        <w:r w:rsidRPr="00811625">
          <w:rPr>
            <w:rFonts w:hint="eastAsia"/>
            <w:lang w:eastAsia="zh-CN"/>
          </w:rPr>
          <w:t>月</w:t>
        </w:r>
        <w:r w:rsidRPr="00811625">
          <w:rPr>
            <w:lang w:eastAsia="zh-CN"/>
          </w:rPr>
          <w:t>28</w:t>
        </w:r>
        <w:r w:rsidRPr="00811625">
          <w:rPr>
            <w:rFonts w:hint="eastAsia"/>
            <w:lang w:eastAsia="zh-CN"/>
          </w:rPr>
          <w:t>日前</w:t>
        </w:r>
      </w:smartTag>
      <w:r w:rsidRPr="00811625">
        <w:rPr>
          <w:rFonts w:hint="eastAsia"/>
          <w:lang w:eastAsia="zh-CN"/>
        </w:rPr>
        <w:t>完成</w:t>
      </w:r>
    </w:p>
    <w:p w:rsidR="00246FE9" w:rsidRDefault="00811625" w:rsidP="00FF6D8A">
      <w:pPr>
        <w:numPr>
          <w:ilvl w:val="0"/>
          <w:numId w:val="7"/>
        </w:numPr>
        <w:rPr>
          <w:rFonts w:hint="eastAsia"/>
          <w:lang w:eastAsia="zh-CN"/>
        </w:rPr>
      </w:pPr>
      <w:r w:rsidRPr="00811625">
        <w:rPr>
          <w:rFonts w:hint="eastAsia"/>
          <w:lang w:eastAsia="zh-CN"/>
        </w:rPr>
        <w:t>娱乐新势力节目开通，</w:t>
      </w:r>
      <w:smartTag w:uri="urn:schemas-microsoft-com:office:smarttags" w:element="chsdate">
        <w:smartTagPr>
          <w:attr w:name="IsROCDate" w:val="False"/>
          <w:attr w:name="IsLunarDate" w:val="False"/>
          <w:attr w:name="Day" w:val="2"/>
          <w:attr w:name="Month" w:val="7"/>
          <w:attr w:name="Year" w:val="2008"/>
        </w:smartTagPr>
        <w:r w:rsidRPr="00811625">
          <w:rPr>
            <w:lang w:eastAsia="zh-CN"/>
          </w:rPr>
          <w:t>7</w:t>
        </w:r>
        <w:r w:rsidRPr="00811625">
          <w:rPr>
            <w:rFonts w:hint="eastAsia"/>
            <w:lang w:eastAsia="zh-CN"/>
          </w:rPr>
          <w:t>月</w:t>
        </w:r>
        <w:r w:rsidRPr="00811625">
          <w:rPr>
            <w:lang w:eastAsia="zh-CN"/>
          </w:rPr>
          <w:t>2</w:t>
        </w:r>
        <w:r w:rsidRPr="00811625">
          <w:rPr>
            <w:rFonts w:hint="eastAsia"/>
            <w:lang w:eastAsia="zh-CN"/>
          </w:rPr>
          <w:t>日</w:t>
        </w:r>
      </w:smartTag>
      <w:r w:rsidRPr="00811625">
        <w:rPr>
          <w:rFonts w:hint="eastAsia"/>
          <w:lang w:eastAsia="zh-CN"/>
        </w:rPr>
        <w:t>开始</w:t>
      </w:r>
    </w:p>
    <w:p w:rsidR="00FF6D8A" w:rsidRDefault="00811625" w:rsidP="0005353E">
      <w:pPr>
        <w:numPr>
          <w:ilvl w:val="0"/>
          <w:numId w:val="7"/>
        </w:numPr>
        <w:rPr>
          <w:rFonts w:hint="eastAsia"/>
          <w:lang w:eastAsia="zh-CN"/>
        </w:rPr>
      </w:pPr>
      <w:r w:rsidRPr="00811625">
        <w:rPr>
          <w:rFonts w:hint="eastAsia"/>
          <w:lang w:eastAsia="zh-CN"/>
        </w:rPr>
        <w:t>网站二期功能开发（</w:t>
      </w:r>
      <w:r w:rsidRPr="00811625">
        <w:rPr>
          <w:rFonts w:hint="eastAsia"/>
          <w:color w:val="FF0000"/>
          <w:lang w:eastAsia="zh-CN"/>
        </w:rPr>
        <w:t>外包公司，见功能需求说明书</w:t>
      </w:r>
      <w:r w:rsidRPr="00811625">
        <w:rPr>
          <w:rFonts w:hint="eastAsia"/>
          <w:lang w:eastAsia="zh-CN"/>
        </w:rPr>
        <w:t>）</w:t>
      </w:r>
    </w:p>
    <w:p w:rsidR="00BB75BE" w:rsidRDefault="00811625" w:rsidP="00FF6D8A">
      <w:pPr>
        <w:numPr>
          <w:ilvl w:val="0"/>
          <w:numId w:val="7"/>
        </w:numPr>
        <w:rPr>
          <w:rFonts w:hint="eastAsia"/>
          <w:lang w:eastAsia="zh-CN"/>
        </w:rPr>
      </w:pPr>
      <w:r w:rsidRPr="00811625">
        <w:rPr>
          <w:rFonts w:hint="eastAsia"/>
          <w:lang w:eastAsia="zh-CN"/>
        </w:rPr>
        <w:t>校园征歌</w:t>
      </w:r>
      <w:r w:rsidRPr="00811625">
        <w:rPr>
          <w:lang w:eastAsia="zh-CN"/>
        </w:rPr>
        <w:t>PK</w:t>
      </w:r>
      <w:r w:rsidRPr="00811625">
        <w:rPr>
          <w:rFonts w:hint="eastAsia"/>
          <w:lang w:eastAsia="zh-CN"/>
        </w:rPr>
        <w:t>大赛活动筹备（</w:t>
      </w:r>
      <w:r w:rsidRPr="00811625">
        <w:rPr>
          <w:rFonts w:hint="eastAsia"/>
          <w:color w:val="FF0000"/>
          <w:lang w:eastAsia="zh-CN"/>
        </w:rPr>
        <w:t>暂未确定</w:t>
      </w:r>
      <w:r w:rsidRPr="00811625">
        <w:rPr>
          <w:rFonts w:hint="eastAsia"/>
          <w:lang w:eastAsia="zh-CN"/>
        </w:rPr>
        <w:t>）</w:t>
      </w:r>
    </w:p>
    <w:p w:rsidR="00FF6D8A" w:rsidRPr="00033CF8" w:rsidRDefault="00811625" w:rsidP="00FF6D8A">
      <w:pPr>
        <w:pStyle w:val="3"/>
        <w:rPr>
          <w:bCs w:val="0"/>
        </w:rPr>
      </w:pPr>
      <w:bookmarkStart w:id="15" w:name="_Toc170121703"/>
      <w:r w:rsidRPr="00811625">
        <w:rPr>
          <w:bCs w:val="0"/>
          <w:lang w:eastAsia="zh-CN"/>
        </w:rPr>
        <w:t>2.3</w:t>
      </w:r>
      <w:r w:rsidRPr="00811625">
        <w:rPr>
          <w:rFonts w:hint="eastAsia"/>
          <w:bCs w:val="0"/>
          <w:lang w:eastAsia="zh-CN"/>
        </w:rPr>
        <w:t>、八月工作计划</w:t>
      </w:r>
      <w:bookmarkEnd w:id="15"/>
    </w:p>
    <w:p w:rsidR="00FF6D8A" w:rsidRDefault="00811625" w:rsidP="00FF6D8A">
      <w:pPr>
        <w:numPr>
          <w:ilvl w:val="0"/>
          <w:numId w:val="19"/>
        </w:numPr>
        <w:rPr>
          <w:rFonts w:hint="eastAsia"/>
          <w:lang w:eastAsia="zh-CN"/>
        </w:rPr>
      </w:pPr>
      <w:r w:rsidRPr="00811625">
        <w:rPr>
          <w:lang w:eastAsia="zh-CN"/>
        </w:rPr>
        <w:t>Beyond</w:t>
      </w:r>
      <w:r w:rsidRPr="00811625">
        <w:rPr>
          <w:rFonts w:hint="eastAsia"/>
          <w:lang w:eastAsia="zh-CN"/>
        </w:rPr>
        <w:t>专题产品</w:t>
      </w:r>
      <w:smartTag w:uri="urn:schemas-microsoft-com:office:smarttags" w:element="chsdate">
        <w:smartTagPr>
          <w:attr w:name="IsROCDate" w:val="False"/>
          <w:attr w:name="IsLunarDate" w:val="False"/>
          <w:attr w:name="Day" w:val="25"/>
          <w:attr w:name="Month" w:val="8"/>
          <w:attr w:name="Year" w:val="2008"/>
        </w:smartTagPr>
        <w:r w:rsidRPr="00811625">
          <w:rPr>
            <w:lang w:eastAsia="zh-CN"/>
          </w:rPr>
          <w:t>8</w:t>
        </w:r>
        <w:r w:rsidRPr="00811625">
          <w:rPr>
            <w:rFonts w:hint="eastAsia"/>
            <w:lang w:eastAsia="zh-CN"/>
          </w:rPr>
          <w:t>月</w:t>
        </w:r>
        <w:r w:rsidRPr="00811625">
          <w:rPr>
            <w:lang w:eastAsia="zh-CN"/>
          </w:rPr>
          <w:t>25</w:t>
        </w:r>
        <w:r w:rsidRPr="00811625">
          <w:rPr>
            <w:rFonts w:hint="eastAsia"/>
            <w:lang w:eastAsia="zh-CN"/>
          </w:rPr>
          <w:t>日</w:t>
        </w:r>
      </w:smartTag>
      <w:r w:rsidRPr="00811625">
        <w:rPr>
          <w:rFonts w:hint="eastAsia"/>
          <w:lang w:eastAsia="zh-CN"/>
        </w:rPr>
        <w:t>前完成</w:t>
      </w:r>
    </w:p>
    <w:p w:rsidR="004C4EDD" w:rsidRDefault="00811625" w:rsidP="00FF6D8A">
      <w:pPr>
        <w:numPr>
          <w:ilvl w:val="0"/>
          <w:numId w:val="19"/>
        </w:numPr>
        <w:rPr>
          <w:rFonts w:hint="eastAsia"/>
          <w:lang w:eastAsia="zh-CN"/>
        </w:rPr>
      </w:pPr>
      <w:r w:rsidRPr="00811625">
        <w:rPr>
          <w:rFonts w:hint="eastAsia"/>
          <w:lang w:eastAsia="zh-CN"/>
        </w:rPr>
        <w:t>积分系统、小区活动、圈子群组功能优化，</w:t>
      </w:r>
      <w:smartTag w:uri="urn:schemas-microsoft-com:office:smarttags" w:element="chsdate">
        <w:smartTagPr>
          <w:attr w:name="IsROCDate" w:val="False"/>
          <w:attr w:name="IsLunarDate" w:val="False"/>
          <w:attr w:name="Day" w:val="15"/>
          <w:attr w:name="Month" w:val="8"/>
          <w:attr w:name="Year" w:val="2008"/>
        </w:smartTagPr>
        <w:r w:rsidRPr="00811625">
          <w:rPr>
            <w:lang w:eastAsia="zh-CN"/>
          </w:rPr>
          <w:t>8</w:t>
        </w:r>
        <w:r w:rsidRPr="00811625">
          <w:rPr>
            <w:rFonts w:hint="eastAsia"/>
            <w:lang w:eastAsia="zh-CN"/>
          </w:rPr>
          <w:t>月</w:t>
        </w:r>
        <w:r w:rsidRPr="00811625">
          <w:rPr>
            <w:lang w:eastAsia="zh-CN"/>
          </w:rPr>
          <w:t>15</w:t>
        </w:r>
        <w:r w:rsidRPr="00811625">
          <w:rPr>
            <w:rFonts w:hint="eastAsia"/>
            <w:lang w:eastAsia="zh-CN"/>
          </w:rPr>
          <w:t>日前</w:t>
        </w:r>
      </w:smartTag>
    </w:p>
    <w:p w:rsidR="00E300C7" w:rsidRDefault="00811625" w:rsidP="00FF6D8A">
      <w:pPr>
        <w:numPr>
          <w:ilvl w:val="0"/>
          <w:numId w:val="19"/>
        </w:numPr>
        <w:rPr>
          <w:rFonts w:hint="eastAsia"/>
          <w:lang w:eastAsia="zh-CN"/>
        </w:rPr>
      </w:pPr>
      <w:r w:rsidRPr="00811625">
        <w:rPr>
          <w:rFonts w:hint="eastAsia"/>
          <w:lang w:eastAsia="zh-CN"/>
        </w:rPr>
        <w:t>网站开始准备推出自己的原创歌曲</w:t>
      </w:r>
      <w:r w:rsidRPr="00811625">
        <w:rPr>
          <w:lang w:eastAsia="zh-CN"/>
        </w:rPr>
        <w:t>CD</w:t>
      </w:r>
      <w:r w:rsidRPr="00811625">
        <w:rPr>
          <w:rFonts w:hint="eastAsia"/>
          <w:lang w:eastAsia="zh-CN"/>
        </w:rPr>
        <w:t>，</w:t>
      </w:r>
      <w:smartTag w:uri="urn:schemas-microsoft-com:office:smarttags" w:element="chsdate">
        <w:smartTagPr>
          <w:attr w:name="IsROCDate" w:val="False"/>
          <w:attr w:name="IsLunarDate" w:val="False"/>
          <w:attr w:name="Day" w:val="20"/>
          <w:attr w:name="Month" w:val="8"/>
          <w:attr w:name="Year" w:val="2008"/>
        </w:smartTagPr>
        <w:r w:rsidRPr="00811625">
          <w:rPr>
            <w:lang w:eastAsia="zh-CN"/>
          </w:rPr>
          <w:t>8</w:t>
        </w:r>
        <w:r w:rsidRPr="00811625">
          <w:rPr>
            <w:rFonts w:hint="eastAsia"/>
            <w:lang w:eastAsia="zh-CN"/>
          </w:rPr>
          <w:t>月</w:t>
        </w:r>
        <w:r w:rsidRPr="00811625">
          <w:rPr>
            <w:lang w:eastAsia="zh-CN"/>
          </w:rPr>
          <w:t>20</w:t>
        </w:r>
        <w:r w:rsidRPr="00811625">
          <w:rPr>
            <w:rFonts w:hint="eastAsia"/>
            <w:lang w:eastAsia="zh-CN"/>
          </w:rPr>
          <w:t>日前</w:t>
        </w:r>
      </w:smartTag>
    </w:p>
    <w:p w:rsidR="00854A38" w:rsidRDefault="00811625" w:rsidP="00FF6D8A">
      <w:pPr>
        <w:numPr>
          <w:ilvl w:val="0"/>
          <w:numId w:val="19"/>
        </w:numPr>
        <w:rPr>
          <w:rFonts w:hint="eastAsia"/>
          <w:lang w:eastAsia="zh-CN"/>
        </w:rPr>
      </w:pPr>
      <w:r w:rsidRPr="00811625">
        <w:rPr>
          <w:rFonts w:hint="eastAsia"/>
          <w:lang w:eastAsia="zh-CN"/>
        </w:rPr>
        <w:t>学院派等热门圈子的建立，</w:t>
      </w:r>
      <w:smartTag w:uri="urn:schemas-microsoft-com:office:smarttags" w:element="chsdate">
        <w:smartTagPr>
          <w:attr w:name="IsROCDate" w:val="False"/>
          <w:attr w:name="IsLunarDate" w:val="False"/>
          <w:attr w:name="Day" w:val="25"/>
          <w:attr w:name="Month" w:val="8"/>
          <w:attr w:name="Year" w:val="2008"/>
        </w:smartTagPr>
        <w:r w:rsidRPr="00811625">
          <w:rPr>
            <w:lang w:eastAsia="zh-CN"/>
          </w:rPr>
          <w:t>8</w:t>
        </w:r>
        <w:r w:rsidRPr="00811625">
          <w:rPr>
            <w:rFonts w:hint="eastAsia"/>
            <w:lang w:eastAsia="zh-CN"/>
          </w:rPr>
          <w:t>月</w:t>
        </w:r>
        <w:r w:rsidRPr="00811625">
          <w:rPr>
            <w:lang w:eastAsia="zh-CN"/>
          </w:rPr>
          <w:t>25</w:t>
        </w:r>
        <w:r w:rsidRPr="00811625">
          <w:rPr>
            <w:rFonts w:hint="eastAsia"/>
            <w:lang w:eastAsia="zh-CN"/>
          </w:rPr>
          <w:t>日前</w:t>
        </w:r>
      </w:smartTag>
    </w:p>
    <w:p w:rsidR="00D646A1" w:rsidRDefault="00811625" w:rsidP="00FF6D8A">
      <w:pPr>
        <w:numPr>
          <w:ilvl w:val="0"/>
          <w:numId w:val="19"/>
        </w:numPr>
        <w:rPr>
          <w:rFonts w:hint="eastAsia"/>
          <w:lang w:eastAsia="zh-CN"/>
        </w:rPr>
      </w:pPr>
      <w:r w:rsidRPr="00811625">
        <w:rPr>
          <w:rFonts w:hint="eastAsia"/>
          <w:color w:val="000000"/>
          <w:lang w:eastAsia="zh-CN"/>
        </w:rPr>
        <w:t>以纪念</w:t>
      </w:r>
      <w:r w:rsidRPr="00811625">
        <w:rPr>
          <w:color w:val="000000"/>
          <w:lang w:eastAsia="zh-CN"/>
        </w:rPr>
        <w:t>Beyond</w:t>
      </w:r>
      <w:r w:rsidRPr="00811625">
        <w:rPr>
          <w:rFonts w:hint="eastAsia"/>
          <w:color w:val="000000"/>
          <w:lang w:eastAsia="zh-CN"/>
        </w:rPr>
        <w:t>为主题发起大规模、持续性在线线下活动</w:t>
      </w:r>
    </w:p>
    <w:p w:rsidR="00CB36DE" w:rsidRDefault="00811625" w:rsidP="00FF6D8A">
      <w:pPr>
        <w:numPr>
          <w:ilvl w:val="0"/>
          <w:numId w:val="19"/>
        </w:numPr>
        <w:rPr>
          <w:rFonts w:hint="eastAsia"/>
          <w:lang w:eastAsia="zh-CN"/>
        </w:rPr>
      </w:pPr>
      <w:r w:rsidRPr="00811625">
        <w:rPr>
          <w:rFonts w:hint="eastAsia"/>
          <w:lang w:eastAsia="zh-CN"/>
        </w:rPr>
        <w:t>音乐沙龙、音乐讲堂专题</w:t>
      </w:r>
    </w:p>
    <w:p w:rsidR="00D65B49" w:rsidRDefault="00811625" w:rsidP="00FF6D8A">
      <w:pPr>
        <w:numPr>
          <w:ilvl w:val="0"/>
          <w:numId w:val="19"/>
        </w:numPr>
        <w:rPr>
          <w:rFonts w:hint="eastAsia"/>
          <w:lang w:eastAsia="zh-CN"/>
        </w:rPr>
      </w:pPr>
      <w:r w:rsidRPr="00811625">
        <w:rPr>
          <w:rFonts w:hint="eastAsia"/>
          <w:lang w:eastAsia="zh-CN"/>
        </w:rPr>
        <w:t>“我要成名”产品设计、开发，长线项目，每期不同主题和形式</w:t>
      </w:r>
    </w:p>
    <w:p w:rsidR="00D72579" w:rsidRDefault="00811625" w:rsidP="00FF6D8A">
      <w:pPr>
        <w:numPr>
          <w:ilvl w:val="0"/>
          <w:numId w:val="19"/>
        </w:numPr>
        <w:rPr>
          <w:rFonts w:hint="eastAsia"/>
          <w:lang w:eastAsia="zh-CN"/>
        </w:rPr>
      </w:pPr>
      <w:r w:rsidRPr="00811625">
        <w:rPr>
          <w:rFonts w:hint="eastAsia"/>
          <w:lang w:eastAsia="zh-CN"/>
        </w:rPr>
        <w:t>网站对外正式发布的各项准备工作，</w:t>
      </w:r>
      <w:smartTag w:uri="urn:schemas-microsoft-com:office:smarttags" w:element="chsdate">
        <w:smartTagPr>
          <w:attr w:name="IsROCDate" w:val="False"/>
          <w:attr w:name="IsLunarDate" w:val="False"/>
          <w:attr w:name="Day" w:val="25"/>
          <w:attr w:name="Month" w:val="8"/>
          <w:attr w:name="Year" w:val="2008"/>
        </w:smartTagPr>
        <w:r w:rsidRPr="00811625">
          <w:rPr>
            <w:lang w:eastAsia="zh-CN"/>
          </w:rPr>
          <w:t>8</w:t>
        </w:r>
        <w:r w:rsidRPr="00811625">
          <w:rPr>
            <w:rFonts w:hint="eastAsia"/>
            <w:lang w:eastAsia="zh-CN"/>
          </w:rPr>
          <w:t>月</w:t>
        </w:r>
        <w:r w:rsidRPr="00811625">
          <w:rPr>
            <w:lang w:eastAsia="zh-CN"/>
          </w:rPr>
          <w:t>25</w:t>
        </w:r>
        <w:r w:rsidRPr="00811625">
          <w:rPr>
            <w:rFonts w:hint="eastAsia"/>
            <w:lang w:eastAsia="zh-CN"/>
          </w:rPr>
          <w:t>日前</w:t>
        </w:r>
      </w:smartTag>
      <w:r w:rsidRPr="00811625">
        <w:rPr>
          <w:rFonts w:hint="eastAsia"/>
          <w:lang w:eastAsia="zh-CN"/>
        </w:rPr>
        <w:t>完成</w:t>
      </w:r>
    </w:p>
    <w:p w:rsidR="00BB75BE" w:rsidRDefault="00811625" w:rsidP="00BB75BE">
      <w:pPr>
        <w:numPr>
          <w:ilvl w:val="0"/>
          <w:numId w:val="19"/>
        </w:numPr>
        <w:rPr>
          <w:rFonts w:hint="eastAsia"/>
          <w:lang w:eastAsia="zh-CN"/>
        </w:rPr>
      </w:pPr>
      <w:r w:rsidRPr="00811625">
        <w:rPr>
          <w:rFonts w:hint="eastAsia"/>
          <w:lang w:eastAsia="zh-CN"/>
        </w:rPr>
        <w:t>校园征歌</w:t>
      </w:r>
      <w:r w:rsidRPr="00811625">
        <w:rPr>
          <w:lang w:eastAsia="zh-CN"/>
        </w:rPr>
        <w:t>PK</w:t>
      </w:r>
      <w:r w:rsidRPr="00811625">
        <w:rPr>
          <w:rFonts w:hint="eastAsia"/>
          <w:lang w:eastAsia="zh-CN"/>
        </w:rPr>
        <w:t>大赛活动筹备（</w:t>
      </w:r>
      <w:r w:rsidRPr="00811625">
        <w:rPr>
          <w:rFonts w:hint="eastAsia"/>
          <w:color w:val="FF0000"/>
          <w:lang w:eastAsia="zh-CN"/>
        </w:rPr>
        <w:t>暂未确定</w:t>
      </w:r>
      <w:r w:rsidRPr="00811625">
        <w:rPr>
          <w:rFonts w:hint="eastAsia"/>
          <w:lang w:eastAsia="zh-CN"/>
        </w:rPr>
        <w:t>）</w:t>
      </w:r>
    </w:p>
    <w:p w:rsidR="00FF6D8A" w:rsidRDefault="00811625" w:rsidP="00FF6D8A">
      <w:pPr>
        <w:pStyle w:val="3"/>
        <w:rPr>
          <w:rFonts w:hint="eastAsia"/>
          <w:bCs w:val="0"/>
          <w:lang w:eastAsia="zh-CN"/>
        </w:rPr>
      </w:pPr>
      <w:bookmarkStart w:id="16" w:name="_Toc170121704"/>
      <w:r w:rsidRPr="00811625">
        <w:rPr>
          <w:bCs w:val="0"/>
          <w:lang w:eastAsia="zh-CN"/>
        </w:rPr>
        <w:t>2.4</w:t>
      </w:r>
      <w:r w:rsidRPr="00811625">
        <w:rPr>
          <w:rFonts w:hint="eastAsia"/>
          <w:bCs w:val="0"/>
          <w:lang w:eastAsia="zh-CN"/>
        </w:rPr>
        <w:t>、九月工作计划</w:t>
      </w:r>
      <w:bookmarkEnd w:id="16"/>
    </w:p>
    <w:p w:rsidR="007D6C6C" w:rsidRDefault="00811625" w:rsidP="00361955">
      <w:pPr>
        <w:numPr>
          <w:ilvl w:val="0"/>
          <w:numId w:val="19"/>
        </w:numPr>
        <w:rPr>
          <w:rFonts w:hint="eastAsia"/>
          <w:lang w:eastAsia="zh-CN"/>
        </w:rPr>
      </w:pPr>
      <w:smartTag w:uri="urn:schemas-microsoft-com:office:smarttags" w:element="chsdate">
        <w:smartTagPr>
          <w:attr w:name="IsROCDate" w:val="False"/>
          <w:attr w:name="IsLunarDate" w:val="False"/>
          <w:attr w:name="Day" w:val="5"/>
          <w:attr w:name="Month" w:val="9"/>
          <w:attr w:name="Year" w:val="2008"/>
        </w:smartTagPr>
        <w:r w:rsidRPr="00811625">
          <w:rPr>
            <w:lang w:eastAsia="zh-CN"/>
          </w:rPr>
          <w:t>9</w:t>
        </w:r>
        <w:r w:rsidRPr="00811625">
          <w:rPr>
            <w:rFonts w:hint="eastAsia"/>
            <w:lang w:eastAsia="zh-CN"/>
          </w:rPr>
          <w:t>月</w:t>
        </w:r>
        <w:r w:rsidRPr="00811625">
          <w:rPr>
            <w:lang w:eastAsia="zh-CN"/>
          </w:rPr>
          <w:t>5</w:t>
        </w:r>
        <w:r w:rsidRPr="00811625">
          <w:rPr>
            <w:rFonts w:hint="eastAsia"/>
            <w:lang w:eastAsia="zh-CN"/>
          </w:rPr>
          <w:t>日</w:t>
        </w:r>
      </w:smartTag>
      <w:r w:rsidRPr="00811625">
        <w:rPr>
          <w:rFonts w:hint="eastAsia"/>
          <w:lang w:eastAsia="zh-CN"/>
        </w:rPr>
        <w:t>网站正式对外发布，各种宣传推出</w:t>
      </w:r>
    </w:p>
    <w:p w:rsidR="009E26A4" w:rsidRDefault="00811625" w:rsidP="00361955">
      <w:pPr>
        <w:numPr>
          <w:ilvl w:val="0"/>
          <w:numId w:val="19"/>
        </w:numPr>
        <w:rPr>
          <w:rFonts w:hint="eastAsia"/>
          <w:lang w:eastAsia="zh-CN"/>
        </w:rPr>
      </w:pPr>
      <w:r w:rsidRPr="00811625">
        <w:rPr>
          <w:rFonts w:hint="eastAsia"/>
          <w:lang w:eastAsia="zh-CN"/>
        </w:rPr>
        <w:t>校园征歌</w:t>
      </w:r>
      <w:r w:rsidRPr="00811625">
        <w:rPr>
          <w:lang w:eastAsia="zh-CN"/>
        </w:rPr>
        <w:t>PK</w:t>
      </w:r>
      <w:r w:rsidRPr="00811625">
        <w:rPr>
          <w:rFonts w:hint="eastAsia"/>
          <w:lang w:eastAsia="zh-CN"/>
        </w:rPr>
        <w:t>大赛推出</w:t>
      </w:r>
    </w:p>
    <w:p w:rsidR="005A4969" w:rsidRDefault="00811625" w:rsidP="00361955">
      <w:pPr>
        <w:numPr>
          <w:ilvl w:val="0"/>
          <w:numId w:val="19"/>
        </w:numPr>
        <w:rPr>
          <w:rFonts w:hint="eastAsia"/>
          <w:lang w:eastAsia="zh-CN"/>
        </w:rPr>
      </w:pPr>
      <w:r w:rsidRPr="00811625">
        <w:rPr>
          <w:lang w:eastAsia="zh-CN"/>
        </w:rPr>
        <w:t>Vlog</w:t>
      </w:r>
      <w:r w:rsidRPr="00811625">
        <w:rPr>
          <w:rFonts w:hint="eastAsia"/>
          <w:lang w:eastAsia="zh-CN"/>
        </w:rPr>
        <w:t>、论坛、专题等功能优化完善</w:t>
      </w:r>
    </w:p>
    <w:p w:rsidR="005A4969" w:rsidRDefault="00811625" w:rsidP="00361955">
      <w:pPr>
        <w:numPr>
          <w:ilvl w:val="0"/>
          <w:numId w:val="19"/>
        </w:numPr>
        <w:rPr>
          <w:rFonts w:hint="eastAsia"/>
          <w:lang w:eastAsia="zh-CN"/>
        </w:rPr>
      </w:pPr>
      <w:r w:rsidRPr="00811625">
        <w:rPr>
          <w:rFonts w:hint="eastAsia"/>
          <w:lang w:eastAsia="zh-CN"/>
        </w:rPr>
        <w:t>网站</w:t>
      </w:r>
      <w:r w:rsidRPr="00811625">
        <w:rPr>
          <w:lang w:eastAsia="zh-CN"/>
        </w:rPr>
        <w:t>SEO</w:t>
      </w:r>
      <w:r w:rsidRPr="00811625">
        <w:rPr>
          <w:rFonts w:hint="eastAsia"/>
          <w:lang w:eastAsia="zh-CN"/>
        </w:rPr>
        <w:t>优化</w:t>
      </w:r>
    </w:p>
    <w:p w:rsidR="00361955" w:rsidRDefault="00811625" w:rsidP="00361955">
      <w:pPr>
        <w:numPr>
          <w:ilvl w:val="0"/>
          <w:numId w:val="19"/>
        </w:numPr>
        <w:rPr>
          <w:rFonts w:hint="eastAsia"/>
          <w:lang w:eastAsia="zh-CN"/>
        </w:rPr>
      </w:pPr>
      <w:r w:rsidRPr="00811625">
        <w:rPr>
          <w:lang w:eastAsia="zh-CN"/>
        </w:rPr>
        <w:t>Vlog</w:t>
      </w:r>
      <w:r w:rsidRPr="00811625">
        <w:rPr>
          <w:rFonts w:hint="eastAsia"/>
          <w:lang w:eastAsia="zh-CN"/>
        </w:rPr>
        <w:t>在线聊天功能，持续到</w:t>
      </w:r>
      <w:r w:rsidRPr="00811625">
        <w:rPr>
          <w:lang w:eastAsia="zh-CN"/>
        </w:rPr>
        <w:t>10</w:t>
      </w:r>
      <w:r w:rsidRPr="00811625">
        <w:rPr>
          <w:rFonts w:hint="eastAsia"/>
          <w:lang w:eastAsia="zh-CN"/>
        </w:rPr>
        <w:t>月</w:t>
      </w:r>
    </w:p>
    <w:p w:rsidR="00246FE9" w:rsidRDefault="00811625" w:rsidP="00335B27">
      <w:pPr>
        <w:numPr>
          <w:ilvl w:val="0"/>
          <w:numId w:val="19"/>
        </w:numPr>
        <w:rPr>
          <w:rFonts w:hint="eastAsia"/>
          <w:lang w:eastAsia="zh-CN"/>
        </w:rPr>
      </w:pPr>
      <w:r w:rsidRPr="00811625">
        <w:rPr>
          <w:lang w:eastAsia="zh-CN"/>
        </w:rPr>
        <w:t>UUSEE</w:t>
      </w:r>
      <w:r w:rsidRPr="00811625">
        <w:rPr>
          <w:rFonts w:hint="eastAsia"/>
          <w:lang w:eastAsia="zh-CN"/>
        </w:rPr>
        <w:t>网络电视节目开通</w:t>
      </w:r>
    </w:p>
    <w:p w:rsidR="00A031A6" w:rsidRDefault="00811625" w:rsidP="007F1212">
      <w:pPr>
        <w:pStyle w:val="2"/>
        <w:rPr>
          <w:rFonts w:hint="eastAsia"/>
          <w:bCs w:val="0"/>
          <w:sz w:val="24"/>
          <w:lang w:eastAsia="zh-CN"/>
        </w:rPr>
      </w:pPr>
      <w:bookmarkStart w:id="17" w:name="_Toc170121705"/>
      <w:r w:rsidRPr="00811625">
        <w:rPr>
          <w:bCs w:val="0"/>
          <w:sz w:val="24"/>
          <w:lang w:eastAsia="zh-CN"/>
        </w:rPr>
        <w:t>3</w:t>
      </w:r>
      <w:r w:rsidRPr="00811625">
        <w:rPr>
          <w:rFonts w:hint="eastAsia"/>
          <w:bCs w:val="0"/>
          <w:sz w:val="24"/>
          <w:lang w:eastAsia="zh-CN"/>
        </w:rPr>
        <w:t>、第三阶段</w:t>
      </w:r>
      <w:r w:rsidRPr="00811625">
        <w:rPr>
          <w:bCs w:val="0"/>
          <w:sz w:val="24"/>
          <w:lang w:eastAsia="zh-CN"/>
        </w:rPr>
        <w:t>10-12</w:t>
      </w:r>
      <w:r w:rsidRPr="00811625">
        <w:rPr>
          <w:rFonts w:hint="eastAsia"/>
          <w:bCs w:val="0"/>
          <w:sz w:val="24"/>
          <w:lang w:eastAsia="zh-CN"/>
        </w:rPr>
        <w:t>月</w:t>
      </w:r>
      <w:bookmarkEnd w:id="17"/>
    </w:p>
    <w:p w:rsidR="00D4102D" w:rsidRPr="006969B1" w:rsidRDefault="00811625" w:rsidP="00D4102D">
      <w:pPr>
        <w:pStyle w:val="3"/>
        <w:rPr>
          <w:bCs w:val="0"/>
          <w:lang w:eastAsia="zh-CN"/>
        </w:rPr>
      </w:pPr>
      <w:bookmarkStart w:id="18" w:name="_Toc170121706"/>
      <w:r w:rsidRPr="00811625">
        <w:rPr>
          <w:bCs w:val="0"/>
          <w:lang w:eastAsia="zh-CN"/>
        </w:rPr>
        <w:t>3.1</w:t>
      </w:r>
      <w:r w:rsidRPr="00811625">
        <w:rPr>
          <w:rFonts w:hint="eastAsia"/>
          <w:bCs w:val="0"/>
          <w:lang w:eastAsia="zh-CN"/>
        </w:rPr>
        <w:t>、工作重点</w:t>
      </w:r>
      <w:bookmarkEnd w:id="18"/>
    </w:p>
    <w:p w:rsidR="00A031A6" w:rsidRDefault="00811625" w:rsidP="00A8368C">
      <w:pPr>
        <w:numPr>
          <w:ilvl w:val="0"/>
          <w:numId w:val="24"/>
        </w:numPr>
        <w:rPr>
          <w:rFonts w:hint="eastAsia"/>
          <w:lang w:eastAsia="zh-CN"/>
        </w:rPr>
      </w:pPr>
      <w:r w:rsidRPr="00811625">
        <w:rPr>
          <w:rFonts w:hint="eastAsia"/>
          <w:lang w:eastAsia="zh-CN"/>
        </w:rPr>
        <w:t>网站进入正常运维状态，不间断的市场宣传及推广活动</w:t>
      </w:r>
    </w:p>
    <w:p w:rsidR="00AA0B5A" w:rsidRDefault="00811625" w:rsidP="00AA0B5A">
      <w:pPr>
        <w:pStyle w:val="3"/>
        <w:rPr>
          <w:rFonts w:hint="eastAsia"/>
          <w:szCs w:val="21"/>
          <w:lang w:eastAsia="zh-CN"/>
        </w:rPr>
      </w:pPr>
      <w:bookmarkStart w:id="19" w:name="_Toc170121707"/>
      <w:r w:rsidRPr="00811625">
        <w:rPr>
          <w:szCs w:val="21"/>
          <w:lang w:eastAsia="zh-CN"/>
        </w:rPr>
        <w:t>3.2</w:t>
      </w:r>
      <w:r w:rsidRPr="00811625">
        <w:rPr>
          <w:rFonts w:hint="eastAsia"/>
          <w:szCs w:val="21"/>
          <w:lang w:eastAsia="zh-CN"/>
        </w:rPr>
        <w:t>、十月工作计划</w:t>
      </w:r>
      <w:bookmarkEnd w:id="19"/>
    </w:p>
    <w:p w:rsidR="00C272C6" w:rsidRDefault="00811625" w:rsidP="00C272C6">
      <w:pPr>
        <w:numPr>
          <w:ilvl w:val="0"/>
          <w:numId w:val="19"/>
        </w:numPr>
        <w:rPr>
          <w:rFonts w:hint="eastAsia"/>
          <w:lang w:eastAsia="zh-CN"/>
        </w:rPr>
      </w:pPr>
      <w:r w:rsidRPr="00811625">
        <w:rPr>
          <w:rFonts w:hint="eastAsia"/>
          <w:lang w:eastAsia="zh-CN"/>
        </w:rPr>
        <w:t>音乐器材形成栏目或频道，进行产品设计、技术开发</w:t>
      </w:r>
    </w:p>
    <w:p w:rsidR="00083400" w:rsidRDefault="00811625" w:rsidP="008E494C">
      <w:pPr>
        <w:numPr>
          <w:ilvl w:val="0"/>
          <w:numId w:val="19"/>
        </w:numPr>
        <w:rPr>
          <w:rFonts w:hint="eastAsia"/>
          <w:lang w:eastAsia="zh-CN"/>
        </w:rPr>
      </w:pPr>
      <w:r w:rsidRPr="00811625">
        <w:rPr>
          <w:rFonts w:hint="eastAsia"/>
          <w:lang w:eastAsia="zh-CN"/>
        </w:rPr>
        <w:t>录音棚、影像工作室、</w:t>
      </w:r>
      <w:r w:rsidRPr="00811625">
        <w:rPr>
          <w:lang w:eastAsia="zh-CN"/>
        </w:rPr>
        <w:t>LIVE SHOW</w:t>
      </w:r>
      <w:r w:rsidRPr="00811625">
        <w:rPr>
          <w:rFonts w:hint="eastAsia"/>
          <w:lang w:eastAsia="zh-CN"/>
        </w:rPr>
        <w:t>（以</w:t>
      </w:r>
      <w:r w:rsidRPr="00811625">
        <w:rPr>
          <w:lang w:eastAsia="zh-CN"/>
        </w:rPr>
        <w:t>live house</w:t>
      </w:r>
      <w:r w:rsidRPr="00811625">
        <w:rPr>
          <w:rFonts w:hint="eastAsia"/>
          <w:lang w:eastAsia="zh-CN"/>
        </w:rPr>
        <w:t>建成为准）</w:t>
      </w:r>
    </w:p>
    <w:p w:rsidR="0059099F" w:rsidRDefault="00811625" w:rsidP="008E494C">
      <w:pPr>
        <w:numPr>
          <w:ilvl w:val="0"/>
          <w:numId w:val="19"/>
        </w:numPr>
        <w:rPr>
          <w:rFonts w:hint="eastAsia"/>
          <w:lang w:eastAsia="zh-CN"/>
        </w:rPr>
      </w:pPr>
      <w:r w:rsidRPr="00811625">
        <w:rPr>
          <w:rFonts w:hint="eastAsia"/>
          <w:lang w:eastAsia="zh-CN"/>
        </w:rPr>
        <w:t>搜索引擎关键词竞价优化及投放策略改良</w:t>
      </w:r>
    </w:p>
    <w:p w:rsidR="007F2D7F" w:rsidRDefault="00811625" w:rsidP="008E494C">
      <w:pPr>
        <w:numPr>
          <w:ilvl w:val="0"/>
          <w:numId w:val="19"/>
        </w:numPr>
        <w:rPr>
          <w:rFonts w:hint="eastAsia"/>
          <w:lang w:eastAsia="zh-CN"/>
        </w:rPr>
      </w:pPr>
      <w:r w:rsidRPr="00811625">
        <w:rPr>
          <w:rFonts w:hint="eastAsia"/>
          <w:lang w:eastAsia="zh-CN"/>
        </w:rPr>
        <w:lastRenderedPageBreak/>
        <w:t>本月底争取达到</w:t>
      </w:r>
      <w:r w:rsidRPr="00811625">
        <w:rPr>
          <w:lang w:eastAsia="zh-CN"/>
        </w:rPr>
        <w:t>3</w:t>
      </w:r>
      <w:r w:rsidRPr="00811625">
        <w:rPr>
          <w:rFonts w:hint="eastAsia"/>
          <w:lang w:eastAsia="zh-CN"/>
        </w:rPr>
        <w:t>万注册用户</w:t>
      </w:r>
    </w:p>
    <w:p w:rsidR="00AA0B5A" w:rsidRDefault="00811625" w:rsidP="00AA0B5A">
      <w:pPr>
        <w:pStyle w:val="3"/>
        <w:rPr>
          <w:rFonts w:hint="eastAsia"/>
          <w:szCs w:val="21"/>
          <w:lang w:eastAsia="zh-CN"/>
        </w:rPr>
      </w:pPr>
      <w:bookmarkStart w:id="20" w:name="_Toc170121708"/>
      <w:r w:rsidRPr="00811625">
        <w:rPr>
          <w:szCs w:val="21"/>
          <w:lang w:eastAsia="zh-CN"/>
        </w:rPr>
        <w:t>3.3</w:t>
      </w:r>
      <w:r w:rsidRPr="00811625">
        <w:rPr>
          <w:rFonts w:hint="eastAsia"/>
          <w:szCs w:val="21"/>
          <w:lang w:eastAsia="zh-CN"/>
        </w:rPr>
        <w:t>、十一月工作计划</w:t>
      </w:r>
      <w:bookmarkEnd w:id="20"/>
    </w:p>
    <w:p w:rsidR="00790D34" w:rsidRDefault="00811625" w:rsidP="00790D34">
      <w:pPr>
        <w:numPr>
          <w:ilvl w:val="0"/>
          <w:numId w:val="33"/>
        </w:numPr>
        <w:rPr>
          <w:rFonts w:hint="eastAsia"/>
          <w:lang w:eastAsia="zh-CN"/>
        </w:rPr>
      </w:pPr>
      <w:r w:rsidRPr="00811625">
        <w:rPr>
          <w:rFonts w:hint="eastAsia"/>
          <w:lang w:eastAsia="zh-CN"/>
        </w:rPr>
        <w:t>电台、</w:t>
      </w:r>
      <w:r w:rsidRPr="00811625">
        <w:rPr>
          <w:lang w:eastAsia="zh-CN"/>
        </w:rPr>
        <w:t>DJ</w:t>
      </w:r>
      <w:r w:rsidRPr="00811625">
        <w:rPr>
          <w:rFonts w:hint="eastAsia"/>
          <w:lang w:eastAsia="zh-CN"/>
        </w:rPr>
        <w:t>联盟</w:t>
      </w:r>
    </w:p>
    <w:p w:rsidR="009B6C7B" w:rsidRDefault="00811625" w:rsidP="00790D34">
      <w:pPr>
        <w:numPr>
          <w:ilvl w:val="0"/>
          <w:numId w:val="33"/>
        </w:numPr>
        <w:rPr>
          <w:rFonts w:hint="eastAsia"/>
          <w:lang w:eastAsia="zh-CN"/>
        </w:rPr>
      </w:pPr>
      <w:r w:rsidRPr="00811625">
        <w:rPr>
          <w:lang w:eastAsia="zh-CN"/>
        </w:rPr>
        <w:t>Vlog</w:t>
      </w:r>
      <w:r w:rsidRPr="00811625">
        <w:rPr>
          <w:rFonts w:hint="eastAsia"/>
          <w:lang w:eastAsia="zh-CN"/>
        </w:rPr>
        <w:t>用户可自定义范本，需要延续到</w:t>
      </w:r>
      <w:r w:rsidRPr="00811625">
        <w:rPr>
          <w:lang w:eastAsia="zh-CN"/>
        </w:rPr>
        <w:t>12</w:t>
      </w:r>
      <w:r w:rsidRPr="00811625">
        <w:rPr>
          <w:rFonts w:hint="eastAsia"/>
          <w:lang w:eastAsia="zh-CN"/>
        </w:rPr>
        <w:t>月</w:t>
      </w:r>
    </w:p>
    <w:p w:rsidR="006B0FE1" w:rsidRDefault="00811625" w:rsidP="00790D34">
      <w:pPr>
        <w:numPr>
          <w:ilvl w:val="0"/>
          <w:numId w:val="33"/>
        </w:numPr>
        <w:rPr>
          <w:rFonts w:hint="eastAsia"/>
          <w:lang w:eastAsia="zh-CN"/>
        </w:rPr>
      </w:pPr>
      <w:r w:rsidRPr="00811625">
        <w:rPr>
          <w:rFonts w:hint="eastAsia"/>
          <w:lang w:eastAsia="zh-CN"/>
        </w:rPr>
        <w:t>搜索引擎关键词竞价优化及投放策略改良</w:t>
      </w:r>
    </w:p>
    <w:p w:rsidR="006B0FE1" w:rsidRDefault="00811625" w:rsidP="00790D34">
      <w:pPr>
        <w:numPr>
          <w:ilvl w:val="0"/>
          <w:numId w:val="33"/>
        </w:numPr>
        <w:rPr>
          <w:rFonts w:hint="eastAsia"/>
          <w:lang w:eastAsia="zh-CN"/>
        </w:rPr>
      </w:pPr>
      <w:r w:rsidRPr="00811625">
        <w:rPr>
          <w:rFonts w:hint="eastAsia"/>
          <w:lang w:eastAsia="zh-CN"/>
        </w:rPr>
        <w:t>考虑建立网站联盟</w:t>
      </w:r>
    </w:p>
    <w:p w:rsidR="00E43DC5" w:rsidRDefault="00811625" w:rsidP="00E43DC5">
      <w:pPr>
        <w:numPr>
          <w:ilvl w:val="0"/>
          <w:numId w:val="33"/>
        </w:numPr>
        <w:rPr>
          <w:rFonts w:hint="eastAsia"/>
          <w:lang w:eastAsia="zh-CN"/>
        </w:rPr>
      </w:pPr>
      <w:r w:rsidRPr="00811625">
        <w:rPr>
          <w:rFonts w:hint="eastAsia"/>
          <w:lang w:eastAsia="zh-CN"/>
        </w:rPr>
        <w:t>本月底总注册用户争取达到</w:t>
      </w:r>
      <w:r w:rsidRPr="00811625">
        <w:rPr>
          <w:lang w:eastAsia="zh-CN"/>
        </w:rPr>
        <w:t>6</w:t>
      </w:r>
      <w:r w:rsidRPr="00811625">
        <w:rPr>
          <w:rFonts w:hint="eastAsia"/>
          <w:lang w:eastAsia="zh-CN"/>
        </w:rPr>
        <w:t>万</w:t>
      </w:r>
    </w:p>
    <w:p w:rsidR="00AA0B5A" w:rsidRDefault="00811625" w:rsidP="00AA0B5A">
      <w:pPr>
        <w:pStyle w:val="3"/>
        <w:rPr>
          <w:rFonts w:hint="eastAsia"/>
          <w:szCs w:val="21"/>
          <w:lang w:eastAsia="zh-CN"/>
        </w:rPr>
      </w:pPr>
      <w:bookmarkStart w:id="21" w:name="_Toc170121709"/>
      <w:r w:rsidRPr="00811625">
        <w:rPr>
          <w:szCs w:val="21"/>
          <w:lang w:eastAsia="zh-CN"/>
        </w:rPr>
        <w:t>3.4</w:t>
      </w:r>
      <w:r w:rsidRPr="00811625">
        <w:rPr>
          <w:rFonts w:hint="eastAsia"/>
          <w:szCs w:val="21"/>
          <w:lang w:eastAsia="zh-CN"/>
        </w:rPr>
        <w:t>、十二月工作计划</w:t>
      </w:r>
      <w:bookmarkEnd w:id="21"/>
    </w:p>
    <w:p w:rsidR="00B70A02" w:rsidRDefault="00811625" w:rsidP="00A01E3F">
      <w:pPr>
        <w:numPr>
          <w:ilvl w:val="0"/>
          <w:numId w:val="33"/>
        </w:numPr>
        <w:rPr>
          <w:rFonts w:hint="eastAsia"/>
          <w:lang w:eastAsia="zh-CN"/>
        </w:rPr>
      </w:pPr>
      <w:r w:rsidRPr="00811625">
        <w:rPr>
          <w:rFonts w:hint="eastAsia"/>
          <w:lang w:eastAsia="zh-CN"/>
        </w:rPr>
        <w:t>本月底争取实现</w:t>
      </w:r>
      <w:r w:rsidRPr="00811625">
        <w:rPr>
          <w:lang w:eastAsia="zh-CN"/>
        </w:rPr>
        <w:t>10</w:t>
      </w:r>
      <w:r w:rsidRPr="00811625">
        <w:rPr>
          <w:rFonts w:hint="eastAsia"/>
          <w:lang w:eastAsia="zh-CN"/>
        </w:rPr>
        <w:t>万注册用户</w:t>
      </w:r>
    </w:p>
    <w:p w:rsidR="0049320F" w:rsidRDefault="00811625" w:rsidP="00A01E3F">
      <w:pPr>
        <w:numPr>
          <w:ilvl w:val="0"/>
          <w:numId w:val="33"/>
        </w:numPr>
        <w:rPr>
          <w:rFonts w:hint="eastAsia"/>
          <w:lang w:eastAsia="zh-CN"/>
        </w:rPr>
      </w:pPr>
      <w:r w:rsidRPr="00811625">
        <w:rPr>
          <w:rFonts w:hint="eastAsia"/>
          <w:lang w:eastAsia="zh-CN"/>
        </w:rPr>
        <w:t>做好圣诞节、元旦的推广活动</w:t>
      </w:r>
    </w:p>
    <w:p w:rsidR="004A223E" w:rsidRDefault="00811625" w:rsidP="00A01E3F">
      <w:pPr>
        <w:numPr>
          <w:ilvl w:val="0"/>
          <w:numId w:val="33"/>
        </w:numPr>
        <w:rPr>
          <w:rFonts w:hint="eastAsia"/>
          <w:lang w:eastAsia="zh-CN"/>
        </w:rPr>
      </w:pPr>
      <w:r w:rsidRPr="00811625">
        <w:rPr>
          <w:rFonts w:hint="eastAsia"/>
          <w:lang w:eastAsia="zh-CN"/>
        </w:rPr>
        <w:t>跟踪及改进市场推广活动、广告投放策略。</w:t>
      </w:r>
    </w:p>
    <w:p w:rsidR="00ED7914" w:rsidRPr="005A020F" w:rsidRDefault="00811625" w:rsidP="00A01E3F">
      <w:pPr>
        <w:numPr>
          <w:ilvl w:val="0"/>
          <w:numId w:val="33"/>
        </w:numPr>
        <w:rPr>
          <w:lang w:eastAsia="zh-CN"/>
        </w:rPr>
      </w:pPr>
      <w:r w:rsidRPr="00811625">
        <w:rPr>
          <w:rFonts w:hint="eastAsia"/>
          <w:lang w:eastAsia="zh-CN"/>
        </w:rPr>
        <w:t>全年推广运营总结并提交</w:t>
      </w:r>
      <w:r w:rsidRPr="00811625">
        <w:rPr>
          <w:lang w:eastAsia="zh-CN"/>
        </w:rPr>
        <w:t>2008</w:t>
      </w:r>
      <w:r w:rsidRPr="00811625">
        <w:rPr>
          <w:rFonts w:hint="eastAsia"/>
          <w:lang w:eastAsia="zh-CN"/>
        </w:rPr>
        <w:t>年推广计划</w:t>
      </w:r>
    </w:p>
    <w:p w:rsidR="00A031A6" w:rsidRDefault="00811625" w:rsidP="009E6C47">
      <w:pPr>
        <w:pStyle w:val="1"/>
        <w:rPr>
          <w:rFonts w:hint="eastAsia"/>
          <w:bCs w:val="0"/>
          <w:sz w:val="30"/>
          <w:lang w:eastAsia="zh-CN"/>
        </w:rPr>
      </w:pPr>
      <w:bookmarkStart w:id="22" w:name="_Toc170121710"/>
      <w:r w:rsidRPr="00811625">
        <w:rPr>
          <w:rFonts w:hint="eastAsia"/>
          <w:bCs w:val="0"/>
          <w:sz w:val="30"/>
          <w:lang w:eastAsia="zh-CN"/>
        </w:rPr>
        <w:t>三、人员配置与分工</w:t>
      </w:r>
      <w:bookmarkEnd w:id="22"/>
    </w:p>
    <w:p w:rsidR="00B2154E" w:rsidRPr="00B2154E" w:rsidRDefault="00811625" w:rsidP="00B2154E">
      <w:pPr>
        <w:ind w:firstLine="420"/>
        <w:rPr>
          <w:rFonts w:hint="eastAsia"/>
          <w:lang w:eastAsia="zh-CN"/>
        </w:rPr>
      </w:pPr>
      <w:r w:rsidRPr="00811625">
        <w:rPr>
          <w:rFonts w:hint="eastAsia"/>
          <w:lang w:eastAsia="zh-CN"/>
        </w:rPr>
        <w:t>相应的人员配置、工作重点都按照一定的阶段进行规划，运营初期内容和人气都是提升的重点，需要通过我们内部管理员和外部兼职的工作，将内容丰富起来，同时引导更多的使用者发布内容、参与讨论，随着使用者内容和参与度的逐步提高，内部人员的精力将转移到内容管理产品设计上。</w:t>
      </w:r>
    </w:p>
    <w:p w:rsidR="005E61CD" w:rsidRPr="003F1B55" w:rsidRDefault="00811625" w:rsidP="003F1B55">
      <w:pPr>
        <w:pStyle w:val="2"/>
        <w:rPr>
          <w:rFonts w:hint="eastAsia"/>
          <w:bCs w:val="0"/>
          <w:sz w:val="24"/>
          <w:lang w:eastAsia="zh-CN"/>
        </w:rPr>
      </w:pPr>
      <w:bookmarkStart w:id="23" w:name="_Toc170121711"/>
      <w:r w:rsidRPr="00811625">
        <w:rPr>
          <w:bCs w:val="0"/>
          <w:sz w:val="24"/>
          <w:lang w:eastAsia="zh-CN"/>
        </w:rPr>
        <w:t>1</w:t>
      </w:r>
      <w:r w:rsidRPr="00811625">
        <w:rPr>
          <w:rFonts w:hint="eastAsia"/>
          <w:bCs w:val="0"/>
          <w:sz w:val="24"/>
          <w:lang w:eastAsia="zh-CN"/>
        </w:rPr>
        <w:t>、内部人员配置及分工</w:t>
      </w:r>
      <w:bookmarkEnd w:id="23"/>
    </w:p>
    <w:p w:rsidR="00A031A6" w:rsidRDefault="00811625">
      <w:pPr>
        <w:numPr>
          <w:ilvl w:val="0"/>
          <w:numId w:val="11"/>
        </w:numPr>
        <w:rPr>
          <w:rFonts w:ascii="宋体" w:hAnsi="宋体"/>
          <w:lang w:eastAsia="zh-CN"/>
        </w:rPr>
      </w:pPr>
      <w:r w:rsidRPr="00811625">
        <w:rPr>
          <w:rFonts w:ascii="宋体" w:hAnsi="宋体"/>
          <w:lang w:eastAsia="zh-CN"/>
        </w:rPr>
        <w:t>市场（</w:t>
      </w:r>
      <w:smartTag w:uri="urn:schemas-microsoft-com:office:smarttags" w:element="PersonName">
        <w:smartTagPr>
          <w:attr w:name="ProductID" w:val="李淑"/>
        </w:smartTagPr>
        <w:r w:rsidRPr="00811625">
          <w:rPr>
            <w:rFonts w:ascii="宋体" w:hAnsi="宋体"/>
            <w:lang w:eastAsia="zh-CN"/>
          </w:rPr>
          <w:t>李淑</w:t>
        </w:r>
      </w:smartTag>
      <w:r w:rsidRPr="00811625">
        <w:rPr>
          <w:rFonts w:ascii="宋体" w:hAnsi="宋体"/>
          <w:lang w:eastAsia="zh-CN"/>
        </w:rPr>
        <w:t>君、刘亦航、网络推广PR、广告销售2</w:t>
      </w:r>
      <w:r w:rsidRPr="00811625">
        <w:rPr>
          <w:rFonts w:ascii="宋体" w:hAnsi="宋体" w:hint="eastAsia"/>
          <w:lang w:eastAsia="zh-CN"/>
        </w:rPr>
        <w:t>名）</w:t>
      </w:r>
    </w:p>
    <w:p w:rsidR="00A031A6" w:rsidRDefault="00811625">
      <w:pPr>
        <w:numPr>
          <w:ilvl w:val="1"/>
          <w:numId w:val="11"/>
        </w:numPr>
        <w:rPr>
          <w:rFonts w:ascii="宋体" w:hAnsi="宋体" w:hint="eastAsia"/>
        </w:rPr>
      </w:pPr>
      <w:r w:rsidRPr="00811625">
        <w:rPr>
          <w:rFonts w:ascii="宋体" w:hAnsi="宋体" w:hint="eastAsia"/>
          <w:lang w:eastAsia="zh-CN"/>
        </w:rPr>
        <w:t>品牌管理</w:t>
      </w:r>
    </w:p>
    <w:p w:rsidR="00A031A6" w:rsidRDefault="00811625">
      <w:pPr>
        <w:numPr>
          <w:ilvl w:val="1"/>
          <w:numId w:val="11"/>
        </w:numPr>
        <w:rPr>
          <w:rFonts w:ascii="宋体" w:hAnsi="宋体" w:hint="eastAsia"/>
        </w:rPr>
      </w:pPr>
      <w:r w:rsidRPr="00811625">
        <w:rPr>
          <w:rFonts w:ascii="宋体" w:hAnsi="宋体"/>
          <w:lang w:eastAsia="zh-CN"/>
        </w:rPr>
        <w:t>网站推广</w:t>
      </w:r>
    </w:p>
    <w:p w:rsidR="00A031A6" w:rsidRDefault="00811625">
      <w:pPr>
        <w:numPr>
          <w:ilvl w:val="1"/>
          <w:numId w:val="11"/>
        </w:numPr>
        <w:rPr>
          <w:rFonts w:ascii="宋体" w:hAnsi="宋体" w:hint="eastAsia"/>
        </w:rPr>
      </w:pPr>
      <w:r w:rsidRPr="00811625">
        <w:rPr>
          <w:rFonts w:ascii="宋体" w:hAnsi="宋体"/>
          <w:lang w:eastAsia="zh-CN"/>
        </w:rPr>
        <w:t>市场活动</w:t>
      </w:r>
    </w:p>
    <w:p w:rsidR="00D04BF8" w:rsidRDefault="00811625">
      <w:pPr>
        <w:numPr>
          <w:ilvl w:val="1"/>
          <w:numId w:val="11"/>
        </w:numPr>
        <w:rPr>
          <w:rFonts w:ascii="宋体" w:hAnsi="宋体" w:hint="eastAsia"/>
        </w:rPr>
      </w:pPr>
      <w:r w:rsidRPr="00811625">
        <w:rPr>
          <w:rFonts w:ascii="宋体" w:hAnsi="宋体"/>
          <w:lang w:eastAsia="zh-CN"/>
        </w:rPr>
        <w:t>媒体关系</w:t>
      </w:r>
    </w:p>
    <w:p w:rsidR="001741B3" w:rsidRDefault="00811625">
      <w:pPr>
        <w:numPr>
          <w:ilvl w:val="1"/>
          <w:numId w:val="11"/>
        </w:numPr>
        <w:rPr>
          <w:rFonts w:ascii="宋体" w:hAnsi="宋体" w:hint="eastAsia"/>
        </w:rPr>
      </w:pPr>
      <w:r w:rsidRPr="00811625">
        <w:rPr>
          <w:rFonts w:ascii="宋体" w:hAnsi="宋体"/>
          <w:lang w:eastAsia="zh-CN"/>
        </w:rPr>
        <w:t>广告销售</w:t>
      </w:r>
    </w:p>
    <w:p w:rsidR="00A031A6" w:rsidRDefault="00811625">
      <w:pPr>
        <w:numPr>
          <w:ilvl w:val="0"/>
          <w:numId w:val="11"/>
        </w:numPr>
        <w:rPr>
          <w:rFonts w:ascii="宋体" w:hAnsi="宋体" w:hint="eastAsia"/>
          <w:lang w:eastAsia="zh-CN"/>
        </w:rPr>
      </w:pPr>
      <w:r w:rsidRPr="00811625">
        <w:rPr>
          <w:rFonts w:ascii="宋体" w:hAnsi="宋体"/>
          <w:lang w:eastAsia="zh-CN"/>
        </w:rPr>
        <w:t>商务（李杰、韩晗、BD</w:t>
      </w:r>
      <w:r w:rsidRPr="00811625">
        <w:rPr>
          <w:rFonts w:ascii="宋体" w:hAnsi="宋体" w:hint="eastAsia"/>
          <w:lang w:eastAsia="zh-CN"/>
        </w:rPr>
        <w:t>）</w:t>
      </w:r>
    </w:p>
    <w:p w:rsidR="00A031A6" w:rsidRDefault="00811625">
      <w:pPr>
        <w:numPr>
          <w:ilvl w:val="1"/>
          <w:numId w:val="11"/>
        </w:numPr>
        <w:rPr>
          <w:rFonts w:ascii="宋体" w:hAnsi="宋体" w:hint="eastAsia"/>
        </w:rPr>
      </w:pPr>
      <w:r w:rsidRPr="00811625">
        <w:rPr>
          <w:rFonts w:ascii="宋体" w:hAnsi="宋体"/>
          <w:lang w:eastAsia="zh-CN"/>
        </w:rPr>
        <w:t>合作伙伴关系</w:t>
      </w:r>
    </w:p>
    <w:p w:rsidR="00A031A6" w:rsidRDefault="00811625">
      <w:pPr>
        <w:numPr>
          <w:ilvl w:val="1"/>
          <w:numId w:val="11"/>
        </w:numPr>
        <w:rPr>
          <w:rFonts w:ascii="宋体" w:hAnsi="宋体" w:hint="eastAsia"/>
        </w:rPr>
      </w:pPr>
      <w:r w:rsidRPr="00811625">
        <w:rPr>
          <w:rFonts w:ascii="宋体" w:hAnsi="宋体"/>
          <w:lang w:eastAsia="zh-CN"/>
        </w:rPr>
        <w:t>商务活动</w:t>
      </w:r>
    </w:p>
    <w:p w:rsidR="00416BB9" w:rsidRPr="00416BB9" w:rsidRDefault="00811625">
      <w:pPr>
        <w:numPr>
          <w:ilvl w:val="1"/>
          <w:numId w:val="11"/>
        </w:numPr>
        <w:rPr>
          <w:rFonts w:ascii="宋体" w:hAnsi="宋体" w:hint="eastAsia"/>
        </w:rPr>
      </w:pPr>
      <w:r w:rsidRPr="00811625">
        <w:rPr>
          <w:rFonts w:hint="eastAsia"/>
          <w:szCs w:val="21"/>
          <w:lang w:eastAsia="zh-CN"/>
        </w:rPr>
        <w:t>重要活动策划和组织</w:t>
      </w:r>
    </w:p>
    <w:p w:rsidR="00A031A6" w:rsidRDefault="00811625">
      <w:pPr>
        <w:numPr>
          <w:ilvl w:val="0"/>
          <w:numId w:val="12"/>
        </w:numPr>
        <w:rPr>
          <w:rFonts w:ascii="宋体" w:hAnsi="宋体" w:hint="eastAsia"/>
          <w:lang w:eastAsia="zh-CN"/>
        </w:rPr>
      </w:pPr>
      <w:r w:rsidRPr="00811625">
        <w:rPr>
          <w:rFonts w:ascii="宋体" w:hAnsi="宋体"/>
          <w:lang w:eastAsia="zh-CN"/>
        </w:rPr>
        <w:t>内容（吕琼、丁伟、赵伟、梁爽、江汀）</w:t>
      </w:r>
    </w:p>
    <w:p w:rsidR="00A031A6" w:rsidRDefault="00811625">
      <w:pPr>
        <w:numPr>
          <w:ilvl w:val="1"/>
          <w:numId w:val="12"/>
        </w:numPr>
        <w:rPr>
          <w:rFonts w:ascii="宋体" w:hAnsi="宋体" w:hint="eastAsia"/>
        </w:rPr>
      </w:pPr>
      <w:r w:rsidRPr="00811625">
        <w:rPr>
          <w:rFonts w:ascii="宋体" w:hAnsi="宋体"/>
          <w:lang w:eastAsia="zh-CN"/>
        </w:rPr>
        <w:t>网站产品策划</w:t>
      </w:r>
    </w:p>
    <w:p w:rsidR="009D6729" w:rsidRDefault="00811625" w:rsidP="009D6729">
      <w:pPr>
        <w:numPr>
          <w:ilvl w:val="1"/>
          <w:numId w:val="12"/>
        </w:numPr>
        <w:rPr>
          <w:rFonts w:ascii="宋体" w:hAnsi="宋体" w:hint="eastAsia"/>
        </w:rPr>
      </w:pPr>
      <w:r w:rsidRPr="00811625">
        <w:rPr>
          <w:rFonts w:ascii="宋体" w:hAnsi="宋体"/>
          <w:lang w:eastAsia="zh-CN"/>
        </w:rPr>
        <w:t>网站内容建设</w:t>
      </w:r>
    </w:p>
    <w:p w:rsidR="00A031A6" w:rsidRDefault="00811625">
      <w:pPr>
        <w:numPr>
          <w:ilvl w:val="1"/>
          <w:numId w:val="12"/>
        </w:numPr>
        <w:rPr>
          <w:rFonts w:ascii="宋体" w:hAnsi="宋体" w:hint="eastAsia"/>
        </w:rPr>
      </w:pPr>
      <w:r w:rsidRPr="00811625">
        <w:rPr>
          <w:rFonts w:ascii="宋体" w:hAnsi="宋体"/>
          <w:lang w:eastAsia="zh-CN"/>
        </w:rPr>
        <w:t>网站内容维护</w:t>
      </w:r>
    </w:p>
    <w:p w:rsidR="00A031A6" w:rsidRDefault="00811625">
      <w:pPr>
        <w:numPr>
          <w:ilvl w:val="0"/>
          <w:numId w:val="12"/>
        </w:numPr>
        <w:rPr>
          <w:rFonts w:ascii="宋体" w:hAnsi="宋体" w:hint="eastAsia"/>
        </w:rPr>
      </w:pPr>
      <w:r w:rsidRPr="00811625">
        <w:rPr>
          <w:rFonts w:ascii="宋体" w:hAnsi="宋体"/>
          <w:lang w:eastAsia="zh-CN"/>
        </w:rPr>
        <w:t>技术（刘波）</w:t>
      </w:r>
    </w:p>
    <w:p w:rsidR="00A031A6" w:rsidRDefault="00811625">
      <w:pPr>
        <w:numPr>
          <w:ilvl w:val="1"/>
          <w:numId w:val="12"/>
        </w:numPr>
        <w:rPr>
          <w:rFonts w:ascii="宋体" w:hAnsi="宋体" w:hint="eastAsia"/>
        </w:rPr>
      </w:pPr>
      <w:r w:rsidRPr="00811625">
        <w:rPr>
          <w:rFonts w:ascii="宋体" w:hAnsi="宋体"/>
          <w:lang w:eastAsia="zh-CN"/>
        </w:rPr>
        <w:t>网站技术维护</w:t>
      </w:r>
    </w:p>
    <w:p w:rsidR="00A031A6" w:rsidRDefault="00811625">
      <w:pPr>
        <w:numPr>
          <w:ilvl w:val="1"/>
          <w:numId w:val="12"/>
        </w:numPr>
        <w:rPr>
          <w:rFonts w:ascii="宋体" w:hAnsi="宋体" w:hint="eastAsia"/>
        </w:rPr>
      </w:pPr>
      <w:r w:rsidRPr="00811625">
        <w:rPr>
          <w:rFonts w:ascii="宋体" w:hAnsi="宋体" w:hint="eastAsia"/>
          <w:lang w:eastAsia="zh-CN"/>
        </w:rPr>
        <w:t>网站技</w:t>
      </w:r>
      <w:r w:rsidRPr="00811625">
        <w:rPr>
          <w:rFonts w:ascii="宋体" w:hAnsi="宋体"/>
          <w:lang w:eastAsia="zh-CN"/>
        </w:rPr>
        <w:t>术开发</w:t>
      </w:r>
    </w:p>
    <w:p w:rsidR="009E5C56" w:rsidRDefault="00811625">
      <w:pPr>
        <w:numPr>
          <w:ilvl w:val="1"/>
          <w:numId w:val="12"/>
        </w:numPr>
        <w:rPr>
          <w:rStyle w:val="text1"/>
          <w:rFonts w:ascii="宋体" w:hAnsi="宋体" w:hint="eastAsia"/>
          <w:sz w:val="21"/>
        </w:rPr>
      </w:pPr>
      <w:r w:rsidRPr="00811625">
        <w:rPr>
          <w:rFonts w:ascii="宋体" w:hAnsi="宋体" w:hint="eastAsia"/>
          <w:lang w:eastAsia="zh-CN"/>
        </w:rPr>
        <w:t>网站平台安全</w:t>
      </w:r>
    </w:p>
    <w:p w:rsidR="00641641" w:rsidRDefault="00811625" w:rsidP="009006BD">
      <w:pPr>
        <w:pStyle w:val="2"/>
        <w:rPr>
          <w:rFonts w:hint="eastAsia"/>
          <w:bCs w:val="0"/>
          <w:sz w:val="24"/>
        </w:rPr>
      </w:pPr>
      <w:bookmarkStart w:id="24" w:name="_Toc31851"/>
      <w:bookmarkStart w:id="25" w:name="_Toc22207"/>
      <w:bookmarkStart w:id="26" w:name="_Toc25786"/>
      <w:bookmarkStart w:id="27" w:name="_Toc21170"/>
      <w:bookmarkStart w:id="28" w:name="_Toc28016"/>
      <w:bookmarkStart w:id="29" w:name="_Toc31473"/>
      <w:bookmarkStart w:id="30" w:name="_Toc12433"/>
      <w:bookmarkStart w:id="31" w:name="_Toc165633889"/>
      <w:bookmarkStart w:id="32" w:name="_Toc11320"/>
      <w:bookmarkStart w:id="33" w:name="_Toc170121712"/>
      <w:r w:rsidRPr="00811625">
        <w:rPr>
          <w:bCs w:val="0"/>
          <w:sz w:val="24"/>
          <w:lang w:eastAsia="zh-CN"/>
        </w:rPr>
        <w:t>2</w:t>
      </w:r>
      <w:r w:rsidRPr="00811625">
        <w:rPr>
          <w:rFonts w:hint="eastAsia"/>
          <w:bCs w:val="0"/>
          <w:sz w:val="24"/>
          <w:lang w:eastAsia="zh-CN"/>
        </w:rPr>
        <w:t>、兼职人员配置方案</w:t>
      </w:r>
      <w:bookmarkEnd w:id="33"/>
    </w:p>
    <w:tbl>
      <w:tblPr>
        <w:tblW w:w="862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42"/>
        <w:gridCol w:w="1035"/>
        <w:gridCol w:w="1608"/>
        <w:gridCol w:w="4039"/>
      </w:tblGrid>
      <w:tr w:rsidR="00993319" w:rsidRPr="00907696" w:rsidTr="003D09D9">
        <w:tblPrEx>
          <w:tblCellMar>
            <w:top w:w="0" w:type="dxa"/>
            <w:bottom w:w="0" w:type="dxa"/>
          </w:tblCellMar>
        </w:tblPrEx>
        <w:trPr>
          <w:trHeight w:val="284"/>
        </w:trPr>
        <w:tc>
          <w:tcPr>
            <w:tcW w:w="1942" w:type="dxa"/>
            <w:tcBorders>
              <w:bottom w:val="single" w:sz="4" w:space="0" w:color="auto"/>
            </w:tcBorders>
            <w:shd w:val="clear" w:color="auto" w:fill="8DB3E2"/>
            <w:vAlign w:val="center"/>
          </w:tcPr>
          <w:p w:rsidR="00993319" w:rsidRPr="00907696" w:rsidRDefault="00811625" w:rsidP="006E0C4E">
            <w:pPr>
              <w:pStyle w:val="21"/>
              <w:ind w:leftChars="0" w:left="0" w:firstLineChars="0" w:firstLine="0"/>
              <w:jc w:val="center"/>
              <w:rPr>
                <w:rFonts w:hint="eastAsia"/>
                <w:b/>
              </w:rPr>
            </w:pPr>
            <w:r w:rsidRPr="00A07DD3">
              <w:rPr>
                <w:rFonts w:eastAsia="PMingLiU"/>
                <w:lang w:eastAsia="zh-CN"/>
              </w:rPr>
              <w:tab/>
            </w:r>
            <w:r w:rsidRPr="00811625">
              <w:rPr>
                <w:rFonts w:hint="eastAsia"/>
                <w:b/>
                <w:lang w:eastAsia="zh-CN"/>
              </w:rPr>
              <w:t>岗位</w:t>
            </w:r>
          </w:p>
        </w:tc>
        <w:tc>
          <w:tcPr>
            <w:tcW w:w="1035" w:type="dxa"/>
            <w:tcBorders>
              <w:bottom w:val="single" w:sz="4" w:space="0" w:color="auto"/>
            </w:tcBorders>
            <w:shd w:val="clear" w:color="auto" w:fill="8DB3E2"/>
            <w:vAlign w:val="center"/>
          </w:tcPr>
          <w:p w:rsidR="00993319" w:rsidRPr="00907696" w:rsidRDefault="00811625" w:rsidP="006E0C4E">
            <w:pPr>
              <w:pStyle w:val="21"/>
              <w:ind w:leftChars="0" w:left="0" w:firstLineChars="0" w:firstLine="0"/>
              <w:jc w:val="center"/>
              <w:rPr>
                <w:rFonts w:hint="eastAsia"/>
                <w:b/>
              </w:rPr>
            </w:pPr>
            <w:r w:rsidRPr="00811625">
              <w:rPr>
                <w:rFonts w:hint="eastAsia"/>
                <w:b/>
                <w:lang w:eastAsia="zh-CN"/>
              </w:rPr>
              <w:t>数量</w:t>
            </w:r>
          </w:p>
        </w:tc>
        <w:tc>
          <w:tcPr>
            <w:tcW w:w="1608" w:type="dxa"/>
            <w:tcBorders>
              <w:bottom w:val="single" w:sz="4" w:space="0" w:color="auto"/>
            </w:tcBorders>
            <w:shd w:val="clear" w:color="auto" w:fill="8DB3E2"/>
            <w:vAlign w:val="center"/>
          </w:tcPr>
          <w:p w:rsidR="00993319" w:rsidRPr="00907696" w:rsidRDefault="00811625" w:rsidP="006E0C4E">
            <w:pPr>
              <w:pStyle w:val="21"/>
              <w:ind w:leftChars="0" w:left="0" w:firstLineChars="0" w:firstLine="0"/>
              <w:jc w:val="center"/>
              <w:rPr>
                <w:rFonts w:hint="eastAsia"/>
                <w:b/>
              </w:rPr>
            </w:pPr>
            <w:r w:rsidRPr="00811625">
              <w:rPr>
                <w:rFonts w:hint="eastAsia"/>
                <w:b/>
                <w:lang w:eastAsia="zh-CN"/>
              </w:rPr>
              <w:t>人员</w:t>
            </w:r>
          </w:p>
        </w:tc>
        <w:tc>
          <w:tcPr>
            <w:tcW w:w="4039" w:type="dxa"/>
            <w:tcBorders>
              <w:bottom w:val="single" w:sz="4" w:space="0" w:color="auto"/>
            </w:tcBorders>
            <w:shd w:val="clear" w:color="auto" w:fill="8DB3E2"/>
            <w:vAlign w:val="center"/>
          </w:tcPr>
          <w:p w:rsidR="00993319" w:rsidRPr="00907696" w:rsidRDefault="00811625" w:rsidP="006E0C4E">
            <w:pPr>
              <w:pStyle w:val="21"/>
              <w:ind w:leftChars="0" w:left="0" w:firstLineChars="0" w:firstLine="0"/>
              <w:jc w:val="center"/>
              <w:rPr>
                <w:rFonts w:hint="eastAsia"/>
                <w:b/>
              </w:rPr>
            </w:pPr>
            <w:r w:rsidRPr="00811625">
              <w:rPr>
                <w:rFonts w:hint="eastAsia"/>
                <w:b/>
                <w:lang w:eastAsia="zh-CN"/>
              </w:rPr>
              <w:t>职责</w:t>
            </w:r>
          </w:p>
        </w:tc>
      </w:tr>
      <w:tr w:rsidR="001040BF" w:rsidRPr="00975253" w:rsidTr="006E0C4E">
        <w:tblPrEx>
          <w:tblCellMar>
            <w:top w:w="0" w:type="dxa"/>
            <w:bottom w:w="0" w:type="dxa"/>
          </w:tblCellMar>
        </w:tblPrEx>
        <w:trPr>
          <w:trHeight w:val="520"/>
        </w:trPr>
        <w:tc>
          <w:tcPr>
            <w:tcW w:w="1942" w:type="dxa"/>
            <w:vMerge w:val="restart"/>
            <w:shd w:val="clear" w:color="auto" w:fill="auto"/>
            <w:vAlign w:val="center"/>
          </w:tcPr>
          <w:p w:rsidR="001040BF" w:rsidRPr="00A21E60" w:rsidRDefault="00811625" w:rsidP="006E0C4E">
            <w:pPr>
              <w:pStyle w:val="21"/>
              <w:ind w:leftChars="0" w:left="0" w:firstLineChars="0" w:firstLine="0"/>
              <w:jc w:val="center"/>
              <w:rPr>
                <w:rFonts w:ascii="宋体" w:hAnsi="宋体" w:hint="eastAsia"/>
                <w:szCs w:val="21"/>
                <w:lang w:eastAsia="zh-CN"/>
              </w:rPr>
            </w:pPr>
            <w:r w:rsidRPr="00811625">
              <w:rPr>
                <w:rFonts w:ascii="宋体" w:hAnsi="宋体"/>
                <w:bCs/>
                <w:lang w:eastAsia="zh-CN"/>
              </w:rPr>
              <w:lastRenderedPageBreak/>
              <w:t>网站编辑</w:t>
            </w:r>
          </w:p>
        </w:tc>
        <w:tc>
          <w:tcPr>
            <w:tcW w:w="1035" w:type="dxa"/>
            <w:vMerge w:val="restart"/>
            <w:shd w:val="clear" w:color="auto" w:fill="auto"/>
            <w:vAlign w:val="center"/>
          </w:tcPr>
          <w:p w:rsidR="001040BF" w:rsidRPr="00975253" w:rsidRDefault="00811625" w:rsidP="006E0C4E">
            <w:pPr>
              <w:pStyle w:val="21"/>
              <w:ind w:leftChars="0" w:left="0" w:firstLineChars="0" w:firstLine="0"/>
              <w:jc w:val="center"/>
              <w:rPr>
                <w:rFonts w:ascii="宋体" w:hAnsi="宋体" w:hint="eastAsia"/>
                <w:szCs w:val="21"/>
              </w:rPr>
            </w:pPr>
            <w:r w:rsidRPr="00811625">
              <w:rPr>
                <w:rFonts w:ascii="宋体" w:hAnsi="宋体"/>
                <w:szCs w:val="21"/>
                <w:lang w:eastAsia="zh-CN"/>
              </w:rPr>
              <w:t>2</w:t>
            </w:r>
            <w:r w:rsidRPr="00811625">
              <w:rPr>
                <w:rFonts w:ascii="宋体" w:hAnsi="宋体" w:hint="eastAsia"/>
                <w:szCs w:val="21"/>
                <w:lang w:eastAsia="zh-CN"/>
              </w:rPr>
              <w:t>人</w:t>
            </w:r>
          </w:p>
        </w:tc>
        <w:tc>
          <w:tcPr>
            <w:tcW w:w="1608" w:type="dxa"/>
            <w:vAlign w:val="center"/>
          </w:tcPr>
          <w:p w:rsidR="001040BF" w:rsidRPr="00244D39" w:rsidRDefault="00811625" w:rsidP="00D0079F">
            <w:pPr>
              <w:pStyle w:val="21"/>
              <w:ind w:leftChars="0" w:left="0" w:firstLineChars="0" w:firstLine="0"/>
              <w:jc w:val="center"/>
              <w:rPr>
                <w:rFonts w:hint="eastAsia"/>
                <w:lang w:eastAsia="zh-CN"/>
              </w:rPr>
            </w:pPr>
            <w:r w:rsidRPr="00811625">
              <w:rPr>
                <w:rFonts w:hint="eastAsia"/>
                <w:lang w:eastAsia="zh-CN"/>
              </w:rPr>
              <w:t>刘锐</w:t>
            </w:r>
          </w:p>
        </w:tc>
        <w:tc>
          <w:tcPr>
            <w:tcW w:w="4039" w:type="dxa"/>
            <w:vMerge w:val="restart"/>
            <w:shd w:val="clear" w:color="auto" w:fill="auto"/>
            <w:vAlign w:val="center"/>
          </w:tcPr>
          <w:p w:rsidR="001040BF" w:rsidRPr="00975253" w:rsidRDefault="00811625" w:rsidP="001451F1">
            <w:pPr>
              <w:pStyle w:val="21"/>
              <w:ind w:leftChars="0" w:left="0" w:firstLineChars="0" w:firstLine="0"/>
              <w:rPr>
                <w:rFonts w:ascii="宋体" w:hAnsi="宋体" w:hint="eastAsia"/>
                <w:bCs/>
                <w:szCs w:val="21"/>
                <w:lang w:eastAsia="zh-CN"/>
              </w:rPr>
            </w:pPr>
            <w:r w:rsidRPr="00811625">
              <w:rPr>
                <w:rFonts w:ascii="宋体" w:hAnsi="宋体"/>
                <w:szCs w:val="21"/>
                <w:lang w:eastAsia="zh-CN"/>
              </w:rPr>
              <w:t>主要负责</w:t>
            </w:r>
            <w:r w:rsidR="0042114B">
              <w:rPr>
                <w:rFonts w:ascii="宋体" w:hAnsi="宋体"/>
                <w:szCs w:val="21"/>
                <w:lang w:eastAsia="zh-CN"/>
              </w:rPr>
              <w:t>某某</w:t>
            </w:r>
            <w:r w:rsidRPr="00811625">
              <w:rPr>
                <w:rFonts w:ascii="宋体" w:hAnsi="宋体"/>
                <w:szCs w:val="21"/>
                <w:lang w:eastAsia="zh-CN"/>
              </w:rPr>
              <w:t>网</w:t>
            </w:r>
            <w:r w:rsidRPr="00811625">
              <w:rPr>
                <w:rFonts w:hint="eastAsia"/>
                <w:lang w:eastAsia="zh-CN"/>
              </w:rPr>
              <w:t>论坛内容维护，音乐人数据整理、上传，及其它网站内容方面的工作</w:t>
            </w:r>
          </w:p>
        </w:tc>
      </w:tr>
      <w:tr w:rsidR="001040BF" w:rsidRPr="00975253" w:rsidTr="006E0C4E">
        <w:tblPrEx>
          <w:tblCellMar>
            <w:top w:w="0" w:type="dxa"/>
            <w:bottom w:w="0" w:type="dxa"/>
          </w:tblCellMar>
        </w:tblPrEx>
        <w:trPr>
          <w:trHeight w:val="520"/>
        </w:trPr>
        <w:tc>
          <w:tcPr>
            <w:tcW w:w="1942" w:type="dxa"/>
            <w:vMerge/>
            <w:shd w:val="clear" w:color="auto" w:fill="auto"/>
            <w:vAlign w:val="center"/>
          </w:tcPr>
          <w:p w:rsidR="001040BF" w:rsidRPr="00A21E60" w:rsidRDefault="001040BF" w:rsidP="006E0C4E">
            <w:pPr>
              <w:pStyle w:val="21"/>
              <w:ind w:leftChars="0" w:left="0" w:firstLineChars="0" w:firstLine="0"/>
              <w:jc w:val="center"/>
              <w:rPr>
                <w:rFonts w:ascii="宋体" w:hAnsi="宋体" w:hint="eastAsia"/>
                <w:szCs w:val="21"/>
                <w:lang w:eastAsia="zh-CN"/>
              </w:rPr>
            </w:pPr>
          </w:p>
        </w:tc>
        <w:tc>
          <w:tcPr>
            <w:tcW w:w="1035" w:type="dxa"/>
            <w:vMerge/>
            <w:shd w:val="clear" w:color="auto" w:fill="auto"/>
            <w:vAlign w:val="center"/>
          </w:tcPr>
          <w:p w:rsidR="001040BF" w:rsidRDefault="001040BF" w:rsidP="006E0C4E">
            <w:pPr>
              <w:pStyle w:val="21"/>
              <w:ind w:leftChars="0" w:left="0" w:firstLineChars="0" w:firstLine="0"/>
              <w:jc w:val="center"/>
              <w:rPr>
                <w:rFonts w:ascii="宋体" w:hAnsi="宋体" w:hint="eastAsia"/>
                <w:szCs w:val="21"/>
                <w:lang w:eastAsia="zh-CN"/>
              </w:rPr>
            </w:pPr>
          </w:p>
        </w:tc>
        <w:tc>
          <w:tcPr>
            <w:tcW w:w="1608" w:type="dxa"/>
            <w:vAlign w:val="center"/>
          </w:tcPr>
          <w:p w:rsidR="001040BF" w:rsidRPr="00244D39" w:rsidRDefault="00811625" w:rsidP="006E0C4E">
            <w:pPr>
              <w:pStyle w:val="21"/>
              <w:ind w:leftChars="0" w:left="0" w:firstLineChars="0" w:firstLine="0"/>
              <w:jc w:val="center"/>
              <w:rPr>
                <w:rFonts w:hint="eastAsia"/>
                <w:lang w:eastAsia="zh-CN"/>
              </w:rPr>
            </w:pPr>
            <w:r w:rsidRPr="00811625">
              <w:rPr>
                <w:rFonts w:hint="eastAsia"/>
                <w:lang w:eastAsia="zh-CN"/>
              </w:rPr>
              <w:t>高星</w:t>
            </w:r>
          </w:p>
        </w:tc>
        <w:tc>
          <w:tcPr>
            <w:tcW w:w="4039" w:type="dxa"/>
            <w:vMerge/>
            <w:shd w:val="clear" w:color="auto" w:fill="auto"/>
            <w:vAlign w:val="center"/>
          </w:tcPr>
          <w:p w:rsidR="001040BF" w:rsidRPr="00975253" w:rsidRDefault="001040BF" w:rsidP="006E0C4E">
            <w:pPr>
              <w:pStyle w:val="21"/>
              <w:ind w:leftChars="0" w:left="0" w:firstLineChars="0" w:firstLine="0"/>
              <w:rPr>
                <w:rFonts w:ascii="宋体" w:hAnsi="宋体" w:hint="eastAsia"/>
                <w:szCs w:val="21"/>
                <w:lang w:eastAsia="zh-CN"/>
              </w:rPr>
            </w:pPr>
          </w:p>
        </w:tc>
      </w:tr>
    </w:tbl>
    <w:p w:rsidR="00A031A6" w:rsidRDefault="00811625">
      <w:pPr>
        <w:pStyle w:val="1"/>
        <w:rPr>
          <w:rFonts w:hint="eastAsia"/>
          <w:sz w:val="30"/>
          <w:lang w:eastAsia="zh-CN"/>
        </w:rPr>
      </w:pPr>
      <w:bookmarkStart w:id="34" w:name="_Toc170121713"/>
      <w:bookmarkEnd w:id="24"/>
      <w:bookmarkEnd w:id="25"/>
      <w:bookmarkEnd w:id="26"/>
      <w:bookmarkEnd w:id="27"/>
      <w:bookmarkEnd w:id="28"/>
      <w:bookmarkEnd w:id="29"/>
      <w:bookmarkEnd w:id="30"/>
      <w:bookmarkEnd w:id="31"/>
      <w:bookmarkEnd w:id="32"/>
      <w:r w:rsidRPr="00811625">
        <w:rPr>
          <w:rFonts w:hint="eastAsia"/>
          <w:sz w:val="30"/>
          <w:lang w:eastAsia="zh-CN"/>
        </w:rPr>
        <w:t>四、网站推广</w:t>
      </w:r>
      <w:bookmarkEnd w:id="34"/>
    </w:p>
    <w:p w:rsidR="0081058F" w:rsidRPr="00BE7616" w:rsidRDefault="00811625" w:rsidP="00BE7616">
      <w:pPr>
        <w:pStyle w:val="2"/>
        <w:rPr>
          <w:rFonts w:hint="eastAsia"/>
          <w:sz w:val="24"/>
          <w:szCs w:val="24"/>
          <w:lang w:eastAsia="zh-CN"/>
        </w:rPr>
      </w:pPr>
      <w:bookmarkStart w:id="35" w:name="_Toc170121714"/>
      <w:r w:rsidRPr="00811625">
        <w:rPr>
          <w:sz w:val="24"/>
          <w:szCs w:val="24"/>
          <w:lang w:eastAsia="zh-CN"/>
        </w:rPr>
        <w:t>1</w:t>
      </w:r>
      <w:r w:rsidRPr="00811625">
        <w:rPr>
          <w:rFonts w:hint="eastAsia"/>
          <w:sz w:val="24"/>
          <w:szCs w:val="24"/>
          <w:lang w:eastAsia="zh-CN"/>
        </w:rPr>
        <w:t>、推广手段</w:t>
      </w:r>
      <w:bookmarkEnd w:id="35"/>
    </w:p>
    <w:p w:rsidR="00816A00" w:rsidRDefault="0042114B" w:rsidP="00816A00">
      <w:pPr>
        <w:spacing w:before="100" w:beforeAutospacing="1" w:after="100" w:afterAutospacing="1"/>
        <w:ind w:firstLine="420"/>
        <w:rPr>
          <w:rFonts w:ascii="宋体" w:hAnsi="宋体" w:hint="eastAsia"/>
          <w:color w:val="000000"/>
          <w:lang w:eastAsia="zh-CN"/>
        </w:rPr>
      </w:pPr>
      <w:r>
        <w:rPr>
          <w:rFonts w:hint="eastAsia"/>
          <w:lang w:eastAsia="zh-CN"/>
        </w:rPr>
        <w:t>某某</w:t>
      </w:r>
      <w:r w:rsidR="00811625" w:rsidRPr="00811625">
        <w:rPr>
          <w:rFonts w:hint="eastAsia"/>
          <w:lang w:eastAsia="zh-CN"/>
        </w:rPr>
        <w:t>网推广管道主要会以活动带动用户，辅以广告投放、网站联盟和搜索引擎；主要推广地域以北京为主、上海、广州、成都为辅，其中北京的重要程度占</w:t>
      </w:r>
      <w:r w:rsidR="00811625" w:rsidRPr="00811625">
        <w:rPr>
          <w:lang w:eastAsia="zh-CN"/>
        </w:rPr>
        <w:t>60%</w:t>
      </w:r>
      <w:r w:rsidR="00811625" w:rsidRPr="00811625">
        <w:rPr>
          <w:rFonts w:hint="eastAsia"/>
          <w:lang w:eastAsia="zh-CN"/>
        </w:rPr>
        <w:t>；主要推广内容以积分、热门活动进行征歌。</w:t>
      </w:r>
      <w:r w:rsidR="00811625" w:rsidRPr="00811625">
        <w:rPr>
          <w:rFonts w:ascii="宋体" w:hAnsi="宋体"/>
          <w:color w:val="000000"/>
          <w:lang w:eastAsia="zh-CN"/>
        </w:rPr>
        <w:t>网站推广是整个网站运营中最重要的一项工作也是一个最持久的任务，网站推广的方式方法也多种多样，各不相同。对于</w:t>
      </w:r>
      <w:r>
        <w:rPr>
          <w:rFonts w:ascii="宋体" w:hAnsi="宋体"/>
          <w:color w:val="000000"/>
          <w:lang w:eastAsia="zh-CN"/>
        </w:rPr>
        <w:t>某某</w:t>
      </w:r>
      <w:r w:rsidR="00811625" w:rsidRPr="00811625">
        <w:rPr>
          <w:rFonts w:ascii="宋体" w:hAnsi="宋体"/>
          <w:color w:val="000000"/>
          <w:lang w:eastAsia="zh-CN"/>
        </w:rPr>
        <w:t>网我们将会用以下推广手段：</w:t>
      </w:r>
    </w:p>
    <w:p w:rsidR="00A14B9C" w:rsidRDefault="00811625" w:rsidP="00AE1723">
      <w:pPr>
        <w:pStyle w:val="3"/>
        <w:rPr>
          <w:rFonts w:hint="eastAsia"/>
          <w:szCs w:val="21"/>
          <w:lang w:eastAsia="zh-CN"/>
        </w:rPr>
      </w:pPr>
      <w:bookmarkStart w:id="36" w:name="_Toc170121715"/>
      <w:r w:rsidRPr="00811625">
        <w:rPr>
          <w:szCs w:val="21"/>
          <w:lang w:eastAsia="zh-CN"/>
        </w:rPr>
        <w:t>1.1</w:t>
      </w:r>
      <w:r w:rsidRPr="00811625">
        <w:rPr>
          <w:rFonts w:hint="eastAsia"/>
          <w:szCs w:val="21"/>
          <w:lang w:eastAsia="zh-CN"/>
        </w:rPr>
        <w:t>、互联网</w:t>
      </w:r>
      <w:bookmarkEnd w:id="36"/>
    </w:p>
    <w:p w:rsidR="00D42862" w:rsidRPr="00F05EDE" w:rsidRDefault="00811625" w:rsidP="00365825">
      <w:pPr>
        <w:numPr>
          <w:ilvl w:val="0"/>
          <w:numId w:val="21"/>
        </w:numPr>
        <w:spacing w:before="100" w:beforeAutospacing="1" w:after="100" w:afterAutospacing="1"/>
        <w:rPr>
          <w:rFonts w:hint="eastAsia"/>
          <w:b/>
        </w:rPr>
      </w:pPr>
      <w:r w:rsidRPr="00811625">
        <w:rPr>
          <w:rFonts w:hint="eastAsia"/>
          <w:b/>
          <w:lang w:eastAsia="zh-CN"/>
        </w:rPr>
        <w:t>网址导航</w:t>
      </w:r>
    </w:p>
    <w:p w:rsidR="00D42862" w:rsidRDefault="00811625" w:rsidP="00365825">
      <w:pPr>
        <w:spacing w:before="100" w:beforeAutospacing="1" w:after="100" w:afterAutospacing="1"/>
        <w:ind w:firstLine="420"/>
        <w:rPr>
          <w:rFonts w:hint="eastAsia"/>
          <w:lang w:eastAsia="zh-CN"/>
        </w:rPr>
      </w:pPr>
      <w:r w:rsidRPr="00811625">
        <w:rPr>
          <w:rFonts w:hint="eastAsia"/>
          <w:lang w:eastAsia="zh-CN"/>
        </w:rPr>
        <w:t>在</w:t>
      </w:r>
      <w:r w:rsidR="0042114B">
        <w:rPr>
          <w:rFonts w:hint="eastAsia"/>
          <w:lang w:eastAsia="zh-CN"/>
        </w:rPr>
        <w:t>某某</w:t>
      </w:r>
      <w:r w:rsidRPr="00811625">
        <w:rPr>
          <w:rFonts w:hint="eastAsia"/>
          <w:lang w:eastAsia="zh-CN"/>
        </w:rPr>
        <w:t>网上线公测后，尽量登录网址导航网站。</w:t>
      </w:r>
    </w:p>
    <w:p w:rsidR="00D42862" w:rsidRPr="00F05EDE" w:rsidRDefault="00811625" w:rsidP="00365825">
      <w:pPr>
        <w:numPr>
          <w:ilvl w:val="0"/>
          <w:numId w:val="21"/>
        </w:numPr>
        <w:spacing w:before="100" w:beforeAutospacing="1" w:after="100" w:afterAutospacing="1"/>
        <w:rPr>
          <w:rFonts w:hint="eastAsia"/>
          <w:b/>
        </w:rPr>
      </w:pPr>
      <w:r w:rsidRPr="00811625">
        <w:rPr>
          <w:rFonts w:hint="eastAsia"/>
          <w:b/>
          <w:lang w:eastAsia="zh-CN"/>
        </w:rPr>
        <w:t>有情连接</w:t>
      </w:r>
    </w:p>
    <w:p w:rsidR="00D42862" w:rsidRDefault="00811625" w:rsidP="00365825">
      <w:pPr>
        <w:spacing w:before="100" w:beforeAutospacing="1" w:after="100" w:afterAutospacing="1"/>
        <w:ind w:firstLine="420"/>
        <w:rPr>
          <w:rFonts w:hint="eastAsia"/>
          <w:lang w:eastAsia="zh-CN"/>
        </w:rPr>
      </w:pPr>
      <w:r w:rsidRPr="00811625">
        <w:rPr>
          <w:rFonts w:hint="eastAsia"/>
          <w:lang w:eastAsia="zh-CN"/>
        </w:rPr>
        <w:t>在网站首页要预留丰富的友情链接位置，同时要有专门的友情链接页面，显示全部的友情链接。</w:t>
      </w:r>
    </w:p>
    <w:p w:rsidR="00D42862" w:rsidRDefault="00811625" w:rsidP="00365825">
      <w:pPr>
        <w:spacing w:before="100" w:beforeAutospacing="1" w:after="100" w:afterAutospacing="1"/>
        <w:ind w:firstLine="420"/>
        <w:rPr>
          <w:rFonts w:hint="eastAsia"/>
          <w:lang w:eastAsia="zh-CN"/>
        </w:rPr>
      </w:pPr>
      <w:r w:rsidRPr="00811625">
        <w:rPr>
          <w:rFonts w:hint="eastAsia"/>
          <w:lang w:eastAsia="zh-CN"/>
        </w:rPr>
        <w:t>友情连结要求：</w:t>
      </w:r>
      <w:r w:rsidRPr="00811625">
        <w:rPr>
          <w:lang w:eastAsia="zh-CN"/>
        </w:rPr>
        <w:t>PR</w:t>
      </w:r>
      <w:r w:rsidRPr="00811625">
        <w:rPr>
          <w:rFonts w:hint="eastAsia"/>
          <w:lang w:eastAsia="zh-CN"/>
        </w:rPr>
        <w:t>大于等于</w:t>
      </w:r>
      <w:r w:rsidRPr="00811625">
        <w:rPr>
          <w:lang w:eastAsia="zh-CN"/>
        </w:rPr>
        <w:t>4</w:t>
      </w:r>
      <w:r w:rsidRPr="00811625">
        <w:rPr>
          <w:rFonts w:hint="eastAsia"/>
          <w:lang w:eastAsia="zh-CN"/>
        </w:rPr>
        <w:t>，</w:t>
      </w:r>
      <w:r w:rsidRPr="00811625">
        <w:rPr>
          <w:lang w:eastAsia="zh-CN"/>
        </w:rPr>
        <w:t>alexa</w:t>
      </w:r>
      <w:r w:rsidRPr="00811625">
        <w:rPr>
          <w:rFonts w:hint="eastAsia"/>
          <w:lang w:eastAsia="zh-CN"/>
        </w:rPr>
        <w:t>排名小于</w:t>
      </w:r>
      <w:r w:rsidRPr="00811625">
        <w:rPr>
          <w:lang w:eastAsia="zh-CN"/>
        </w:rPr>
        <w:t>5</w:t>
      </w:r>
      <w:r w:rsidRPr="00811625">
        <w:rPr>
          <w:rFonts w:hint="eastAsia"/>
          <w:lang w:eastAsia="zh-CN"/>
        </w:rPr>
        <w:t>万，没有被搜索引擎清除</w:t>
      </w:r>
    </w:p>
    <w:p w:rsidR="00D42862" w:rsidRDefault="00811625" w:rsidP="00365825">
      <w:pPr>
        <w:spacing w:before="100" w:beforeAutospacing="1" w:after="100" w:afterAutospacing="1"/>
        <w:ind w:firstLine="420"/>
        <w:rPr>
          <w:rFonts w:hint="eastAsia"/>
          <w:lang w:eastAsia="zh-CN"/>
        </w:rPr>
      </w:pPr>
      <w:r w:rsidRPr="00811625">
        <w:rPr>
          <w:rFonts w:hint="eastAsia"/>
          <w:lang w:eastAsia="zh-CN"/>
        </w:rPr>
        <w:t>首页友情连结放置排名高、品牌知名度大的网站，其他网站友情连结放在友情连结页面。在网站上线公测后就可开始友情连结互换工作。</w:t>
      </w:r>
    </w:p>
    <w:p w:rsidR="00B01E06" w:rsidRPr="00F05EDE" w:rsidRDefault="00811625" w:rsidP="00365825">
      <w:pPr>
        <w:numPr>
          <w:ilvl w:val="0"/>
          <w:numId w:val="25"/>
        </w:numPr>
        <w:spacing w:before="100" w:beforeAutospacing="1" w:after="100" w:afterAutospacing="1"/>
        <w:rPr>
          <w:rFonts w:hint="eastAsia"/>
          <w:b/>
          <w:lang w:eastAsia="zh-CN"/>
        </w:rPr>
      </w:pPr>
      <w:r w:rsidRPr="00811625">
        <w:rPr>
          <w:rFonts w:hint="eastAsia"/>
          <w:b/>
          <w:lang w:eastAsia="zh-CN"/>
        </w:rPr>
        <w:t>登录搜索引擎</w:t>
      </w:r>
    </w:p>
    <w:p w:rsidR="003C00FB" w:rsidRDefault="00811625" w:rsidP="00365825">
      <w:pPr>
        <w:spacing w:before="100" w:beforeAutospacing="1" w:after="100" w:afterAutospacing="1"/>
        <w:ind w:left="171" w:firstLine="420"/>
        <w:rPr>
          <w:rFonts w:hint="eastAsia"/>
          <w:lang w:eastAsia="zh-CN"/>
        </w:rPr>
      </w:pPr>
      <w:r w:rsidRPr="00811625">
        <w:rPr>
          <w:rFonts w:ascii="宋体" w:hAnsi="宋体"/>
          <w:lang w:eastAsia="zh-CN"/>
        </w:rPr>
        <w:t>登录搜索引擎多是免费，应尽可能多的登陆搜索引擎。</w:t>
      </w:r>
      <w:r w:rsidRPr="00811625">
        <w:rPr>
          <w:rFonts w:hint="eastAsia"/>
          <w:lang w:eastAsia="zh-CN"/>
        </w:rPr>
        <w:t>通过在搜索引擎上购买相关关键词而提高搜索结果的排名，主要关键词选择：原创音乐，征歌大赛等，主要用来推广</w:t>
      </w:r>
      <w:r w:rsidR="0042114B">
        <w:rPr>
          <w:rFonts w:hint="eastAsia"/>
          <w:lang w:eastAsia="zh-CN"/>
        </w:rPr>
        <w:t>某某</w:t>
      </w:r>
      <w:r w:rsidRPr="00811625">
        <w:rPr>
          <w:rFonts w:hint="eastAsia"/>
          <w:lang w:eastAsia="zh-CN"/>
        </w:rPr>
        <w:t>原创音乐网。</w:t>
      </w:r>
    </w:p>
    <w:p w:rsidR="003C00FB" w:rsidRDefault="00811625" w:rsidP="00365825">
      <w:pPr>
        <w:spacing w:before="100" w:beforeAutospacing="1" w:after="100" w:afterAutospacing="1"/>
        <w:ind w:firstLine="420"/>
        <w:rPr>
          <w:rFonts w:hint="eastAsia"/>
          <w:lang w:eastAsia="zh-CN"/>
        </w:rPr>
      </w:pPr>
      <w:r w:rsidRPr="00811625">
        <w:rPr>
          <w:rFonts w:hint="eastAsia"/>
          <w:lang w:eastAsia="zh-CN"/>
        </w:rPr>
        <w:t>关键词投放会不定期实时调整，投入产出衡量标准为：某一关键词的投入成本小于或等于由此关键词带来的收益</w:t>
      </w:r>
      <w:r w:rsidRPr="00811625">
        <w:rPr>
          <w:lang w:eastAsia="zh-CN"/>
        </w:rPr>
        <w:t>/2</w:t>
      </w:r>
      <w:r w:rsidRPr="00811625">
        <w:rPr>
          <w:rFonts w:hint="eastAsia"/>
          <w:lang w:eastAsia="zh-CN"/>
        </w:rPr>
        <w:t>（保持</w:t>
      </w:r>
      <w:r w:rsidRPr="00811625">
        <w:rPr>
          <w:lang w:eastAsia="zh-CN"/>
        </w:rPr>
        <w:t>50%</w:t>
      </w:r>
      <w:r w:rsidRPr="00811625">
        <w:rPr>
          <w:rFonts w:hint="eastAsia"/>
          <w:lang w:eastAsia="zh-CN"/>
        </w:rPr>
        <w:t>的毛利，可能根据实际情况调整）。同时根据网站活动也会购买其他相关关键词，具体情况待定。</w:t>
      </w:r>
    </w:p>
    <w:p w:rsidR="00A96427" w:rsidRPr="00F05EDE" w:rsidRDefault="00811625" w:rsidP="00365825">
      <w:pPr>
        <w:numPr>
          <w:ilvl w:val="0"/>
          <w:numId w:val="21"/>
        </w:numPr>
        <w:spacing w:before="100" w:beforeAutospacing="1" w:after="100" w:afterAutospacing="1"/>
        <w:rPr>
          <w:rFonts w:hint="eastAsia"/>
          <w:b/>
        </w:rPr>
      </w:pPr>
      <w:r w:rsidRPr="00811625">
        <w:rPr>
          <w:b/>
          <w:lang w:eastAsia="zh-CN"/>
        </w:rPr>
        <w:t>SEO</w:t>
      </w:r>
    </w:p>
    <w:p w:rsidR="00A96427" w:rsidRDefault="00811625" w:rsidP="00365825">
      <w:pPr>
        <w:spacing w:before="100" w:beforeAutospacing="1" w:after="100" w:afterAutospacing="1"/>
        <w:ind w:firstLine="420"/>
        <w:rPr>
          <w:rFonts w:hint="eastAsia"/>
          <w:lang w:eastAsia="zh-CN"/>
        </w:rPr>
      </w:pPr>
      <w:r w:rsidRPr="00811625">
        <w:rPr>
          <w:rFonts w:hint="eastAsia"/>
          <w:lang w:eastAsia="zh-CN"/>
        </w:rPr>
        <w:t>网站整站支持</w:t>
      </w:r>
      <w:r w:rsidRPr="00811625">
        <w:rPr>
          <w:lang w:eastAsia="zh-CN"/>
        </w:rPr>
        <w:t>SEO</w:t>
      </w:r>
      <w:r w:rsidRPr="00811625">
        <w:rPr>
          <w:rFonts w:hint="eastAsia"/>
          <w:lang w:eastAsia="zh-CN"/>
        </w:rPr>
        <w:t>，随时保持对</w:t>
      </w:r>
      <w:r w:rsidRPr="00811625">
        <w:rPr>
          <w:lang w:eastAsia="zh-CN"/>
        </w:rPr>
        <w:t>SEO</w:t>
      </w:r>
      <w:r w:rsidRPr="00811625">
        <w:rPr>
          <w:rFonts w:hint="eastAsia"/>
          <w:lang w:eastAsia="zh-CN"/>
        </w:rPr>
        <w:t>关键词的更新和调整，以保证能够获得足够好的排名</w:t>
      </w:r>
    </w:p>
    <w:p w:rsidR="006916BA" w:rsidRPr="00F05EDE" w:rsidRDefault="00811625" w:rsidP="00365825">
      <w:pPr>
        <w:numPr>
          <w:ilvl w:val="0"/>
          <w:numId w:val="25"/>
        </w:numPr>
        <w:spacing w:before="100" w:beforeAutospacing="1" w:after="100" w:afterAutospacing="1"/>
        <w:rPr>
          <w:rFonts w:hint="eastAsia"/>
          <w:b/>
        </w:rPr>
      </w:pPr>
      <w:r w:rsidRPr="00811625">
        <w:rPr>
          <w:b/>
          <w:lang w:eastAsia="zh-CN"/>
        </w:rPr>
        <w:t>BBS</w:t>
      </w:r>
      <w:r w:rsidRPr="00811625">
        <w:rPr>
          <w:rFonts w:hint="eastAsia"/>
          <w:b/>
          <w:lang w:eastAsia="zh-CN"/>
        </w:rPr>
        <w:t>合作</w:t>
      </w:r>
    </w:p>
    <w:p w:rsidR="006916BA" w:rsidRDefault="00811625" w:rsidP="00365825">
      <w:pPr>
        <w:spacing w:before="100" w:beforeAutospacing="1" w:after="100" w:afterAutospacing="1"/>
        <w:ind w:firstLine="420"/>
        <w:rPr>
          <w:rFonts w:hint="eastAsia"/>
          <w:lang w:eastAsia="zh-TW"/>
        </w:rPr>
      </w:pPr>
      <w:r w:rsidRPr="00811625">
        <w:rPr>
          <w:rFonts w:hint="eastAsia"/>
          <w:lang w:eastAsia="zh-CN"/>
        </w:rPr>
        <w:lastRenderedPageBreak/>
        <w:t>与</w:t>
      </w:r>
      <w:r w:rsidRPr="00811625">
        <w:rPr>
          <w:lang w:eastAsia="zh-CN"/>
        </w:rPr>
        <w:t>BBS</w:t>
      </w:r>
      <w:r w:rsidRPr="00811625">
        <w:rPr>
          <w:rFonts w:hint="eastAsia"/>
          <w:lang w:eastAsia="zh-CN"/>
        </w:rPr>
        <w:t>合作主要分为收费和免费两种方式。免费方式是公司指定相关人员，定期在相关论坛发布</w:t>
      </w:r>
      <w:r w:rsidR="0042114B">
        <w:rPr>
          <w:rFonts w:hint="eastAsia"/>
          <w:lang w:eastAsia="zh-CN"/>
        </w:rPr>
        <w:t>某某</w:t>
      </w:r>
      <w:r w:rsidRPr="00811625">
        <w:rPr>
          <w:rFonts w:hint="eastAsia"/>
          <w:lang w:eastAsia="zh-CN"/>
        </w:rPr>
        <w:t>网站推广贴，同时注册马甲账号进行顶帖，注意不要有太浓厚的广告贴嫌疑。收费合作中，</w:t>
      </w:r>
      <w:r w:rsidRPr="00811625">
        <w:rPr>
          <w:lang w:eastAsia="zh-CN"/>
        </w:rPr>
        <w:t>bbs</w:t>
      </w:r>
      <w:r w:rsidRPr="00811625">
        <w:rPr>
          <w:rFonts w:hint="eastAsia"/>
          <w:lang w:eastAsia="zh-CN"/>
        </w:rPr>
        <w:t>为</w:t>
      </w:r>
      <w:r w:rsidR="0042114B">
        <w:rPr>
          <w:rFonts w:hint="eastAsia"/>
          <w:lang w:eastAsia="zh-CN"/>
        </w:rPr>
        <w:t>某某</w:t>
      </w:r>
      <w:r w:rsidRPr="00811625">
        <w:rPr>
          <w:rFonts w:hint="eastAsia"/>
          <w:lang w:eastAsia="zh-CN"/>
        </w:rPr>
        <w:t>提供广告宣传、置顶贴等，要求推广人员同相关论坛相关版块的版主建立良好合作关系，将低</w:t>
      </w:r>
      <w:r w:rsidRPr="00811625">
        <w:rPr>
          <w:lang w:eastAsia="zh-CN"/>
        </w:rPr>
        <w:t>BBS</w:t>
      </w:r>
      <w:r w:rsidRPr="00811625">
        <w:rPr>
          <w:rFonts w:hint="eastAsia"/>
          <w:lang w:eastAsia="zh-CN"/>
        </w:rPr>
        <w:t>的推广成本。</w:t>
      </w:r>
    </w:p>
    <w:p w:rsidR="002C364A" w:rsidRPr="00F05EDE" w:rsidRDefault="00811625" w:rsidP="00365825">
      <w:pPr>
        <w:numPr>
          <w:ilvl w:val="0"/>
          <w:numId w:val="25"/>
        </w:numPr>
        <w:spacing w:before="100" w:beforeAutospacing="1" w:after="100" w:afterAutospacing="1"/>
        <w:rPr>
          <w:rFonts w:hint="eastAsia"/>
          <w:b/>
        </w:rPr>
      </w:pPr>
      <w:r w:rsidRPr="00811625">
        <w:rPr>
          <w:rFonts w:hint="eastAsia"/>
          <w:b/>
          <w:lang w:eastAsia="zh-CN"/>
        </w:rPr>
        <w:t>邮件群发</w:t>
      </w:r>
    </w:p>
    <w:p w:rsidR="00C77DAB" w:rsidRDefault="00811625" w:rsidP="0019453D">
      <w:pPr>
        <w:spacing w:before="100" w:beforeAutospacing="1" w:after="100" w:afterAutospacing="1"/>
        <w:ind w:left="420"/>
        <w:rPr>
          <w:rFonts w:hint="eastAsia"/>
          <w:lang w:eastAsia="zh-CN"/>
        </w:rPr>
      </w:pPr>
      <w:r w:rsidRPr="00811625">
        <w:rPr>
          <w:rFonts w:hint="eastAsia"/>
          <w:lang w:eastAsia="zh-CN"/>
        </w:rPr>
        <w:t>获取潜在会员的</w:t>
      </w:r>
      <w:r w:rsidRPr="00811625">
        <w:rPr>
          <w:lang w:eastAsia="zh-CN"/>
        </w:rPr>
        <w:t>email</w:t>
      </w:r>
      <w:r w:rsidRPr="00811625">
        <w:rPr>
          <w:rFonts w:hint="eastAsia"/>
          <w:lang w:eastAsia="zh-CN"/>
        </w:rPr>
        <w:t>地址，通过邮件群发软件进行群发。</w:t>
      </w:r>
      <w:r w:rsidR="0019453D">
        <w:rPr>
          <w:lang w:eastAsia="zh-CN"/>
        </w:rPr>
        <w:br/>
      </w:r>
      <w:r w:rsidRPr="00811625">
        <w:rPr>
          <w:rFonts w:hint="eastAsia"/>
          <w:lang w:eastAsia="zh-CN"/>
        </w:rPr>
        <w:t>要求做好</w:t>
      </w:r>
      <w:r w:rsidRPr="00811625">
        <w:rPr>
          <w:lang w:eastAsia="zh-CN"/>
        </w:rPr>
        <w:t>email</w:t>
      </w:r>
      <w:r w:rsidRPr="00811625">
        <w:rPr>
          <w:rFonts w:hint="eastAsia"/>
          <w:lang w:eastAsia="zh-CN"/>
        </w:rPr>
        <w:t>群发邮件模板，安排好群发内容，由相关人员统一进行群发。</w:t>
      </w:r>
      <w:r w:rsidR="0019453D">
        <w:rPr>
          <w:lang w:eastAsia="zh-CN"/>
        </w:rPr>
        <w:br/>
      </w:r>
      <w:r w:rsidRPr="00811625">
        <w:rPr>
          <w:lang w:eastAsia="zh-CN"/>
        </w:rPr>
        <w:t>email</w:t>
      </w:r>
      <w:r w:rsidRPr="00811625">
        <w:rPr>
          <w:rFonts w:hint="eastAsia"/>
          <w:lang w:eastAsia="zh-CN"/>
        </w:rPr>
        <w:t>地址获取管道包括直接购买、网络搜索、资源合作等。</w:t>
      </w:r>
      <w:r w:rsidR="0019453D">
        <w:rPr>
          <w:lang w:eastAsia="zh-CN"/>
        </w:rPr>
        <w:br/>
      </w:r>
      <w:r w:rsidRPr="00811625">
        <w:rPr>
          <w:rFonts w:hint="eastAsia"/>
          <w:lang w:eastAsia="zh-CN"/>
        </w:rPr>
        <w:t>同时对群发效果做统计、跟踪并提交统计分析报告</w:t>
      </w:r>
      <w:r w:rsidR="0019453D">
        <w:rPr>
          <w:lang w:eastAsia="zh-CN"/>
        </w:rPr>
        <w:br/>
      </w:r>
      <w:r w:rsidR="0042114B">
        <w:rPr>
          <w:rFonts w:hint="eastAsia"/>
          <w:lang w:eastAsia="zh-CN"/>
        </w:rPr>
        <w:t>某某</w:t>
      </w:r>
      <w:r w:rsidRPr="00811625">
        <w:rPr>
          <w:rFonts w:hint="eastAsia"/>
          <w:lang w:eastAsia="zh-CN"/>
        </w:rPr>
        <w:t>网站定期向会员发送营销</w:t>
      </w:r>
      <w:r w:rsidRPr="00811625">
        <w:rPr>
          <w:lang w:eastAsia="zh-CN"/>
        </w:rPr>
        <w:t>email</w:t>
      </w:r>
      <w:r w:rsidRPr="00811625">
        <w:rPr>
          <w:rFonts w:hint="eastAsia"/>
          <w:lang w:eastAsia="zh-CN"/>
        </w:rPr>
        <w:t>。群发时机为重大节日、大型活动、特殊事件。</w:t>
      </w:r>
      <w:r w:rsidR="0019453D">
        <w:rPr>
          <w:lang w:eastAsia="zh-TW"/>
        </w:rPr>
        <w:br/>
      </w:r>
      <w:r w:rsidRPr="00811625">
        <w:rPr>
          <w:rFonts w:hint="eastAsia"/>
          <w:lang w:eastAsia="zh-CN"/>
        </w:rPr>
        <w:t>要求每人每月接收的</w:t>
      </w:r>
      <w:r w:rsidRPr="00811625">
        <w:rPr>
          <w:lang w:eastAsia="zh-CN"/>
        </w:rPr>
        <w:t>email</w:t>
      </w:r>
      <w:r w:rsidRPr="00811625">
        <w:rPr>
          <w:rFonts w:hint="eastAsia"/>
          <w:lang w:eastAsia="zh-CN"/>
        </w:rPr>
        <w:t>不能超过</w:t>
      </w:r>
      <w:r w:rsidRPr="00811625">
        <w:rPr>
          <w:lang w:eastAsia="zh-CN"/>
        </w:rPr>
        <w:t>2</w:t>
      </w:r>
      <w:r w:rsidRPr="00811625">
        <w:rPr>
          <w:rFonts w:hint="eastAsia"/>
          <w:lang w:eastAsia="zh-CN"/>
        </w:rPr>
        <w:t>封，每次设计好群发邮件模板和内容。同时对群发效果做统计、跟踪并提交统计分析报告</w:t>
      </w:r>
    </w:p>
    <w:p w:rsidR="00213E22" w:rsidRPr="00F05EDE" w:rsidRDefault="00811625" w:rsidP="00365825">
      <w:pPr>
        <w:numPr>
          <w:ilvl w:val="0"/>
          <w:numId w:val="21"/>
        </w:numPr>
        <w:spacing w:before="100" w:beforeAutospacing="1" w:after="100" w:afterAutospacing="1"/>
        <w:rPr>
          <w:rFonts w:hint="eastAsia"/>
          <w:b/>
          <w:lang w:eastAsia="zh-CN"/>
        </w:rPr>
      </w:pPr>
      <w:r w:rsidRPr="00811625">
        <w:rPr>
          <w:rFonts w:hint="eastAsia"/>
          <w:b/>
          <w:lang w:eastAsia="zh-CN"/>
        </w:rPr>
        <w:t>网站统计宣传</w:t>
      </w:r>
    </w:p>
    <w:p w:rsidR="00213E22" w:rsidRDefault="00811625" w:rsidP="00365825">
      <w:pPr>
        <w:spacing w:before="100" w:beforeAutospacing="1" w:after="100" w:afterAutospacing="1"/>
        <w:ind w:firstLine="420"/>
        <w:rPr>
          <w:rFonts w:ascii="宋体" w:hAnsi="宋体" w:hint="eastAsia"/>
          <w:lang w:eastAsia="zh-CN"/>
        </w:rPr>
      </w:pPr>
      <w:r w:rsidRPr="00811625">
        <w:rPr>
          <w:rFonts w:ascii="宋体" w:hAnsi="宋体"/>
          <w:lang w:eastAsia="zh-CN"/>
        </w:rPr>
        <w:t>网站启用流量统计分析系统，对网站流量进行分析，科学设计调整网站栏目，尽可能满足访问者的访问要求，这样能最大限度的吸引浏览者的回头率，并能在宣传上起到连锁反应，达到以</w:t>
      </w:r>
      <w:r w:rsidR="0042114B">
        <w:rPr>
          <w:rFonts w:ascii="宋体" w:hAnsi="宋体" w:hint="eastAsia"/>
          <w:lang w:val="en-GB" w:eastAsia="zh-CN"/>
        </w:rPr>
        <w:t>某某</w:t>
      </w:r>
      <w:r w:rsidRPr="00811625">
        <w:rPr>
          <w:rFonts w:ascii="宋体" w:hAnsi="宋体" w:hint="eastAsia"/>
          <w:lang w:val="en-GB" w:eastAsia="zh-CN"/>
        </w:rPr>
        <w:t>网</w:t>
      </w:r>
      <w:r w:rsidRPr="00811625">
        <w:rPr>
          <w:rFonts w:ascii="宋体" w:hAnsi="宋体"/>
          <w:lang w:eastAsia="zh-CN"/>
        </w:rPr>
        <w:t>的被动宣传到浏览者的主动宣传，达到宣传质的变化，并进入宣传推广的良性循环。</w:t>
      </w:r>
    </w:p>
    <w:p w:rsidR="00C33E75" w:rsidRPr="00F05EDE" w:rsidRDefault="00811625" w:rsidP="009E2251">
      <w:pPr>
        <w:numPr>
          <w:ilvl w:val="0"/>
          <w:numId w:val="25"/>
        </w:numPr>
        <w:spacing w:before="100" w:beforeAutospacing="1" w:after="100" w:afterAutospacing="1"/>
        <w:rPr>
          <w:rFonts w:ascii="宋体" w:hAnsi="宋体" w:hint="eastAsia"/>
          <w:b/>
          <w:lang w:eastAsia="zh-CN"/>
        </w:rPr>
      </w:pPr>
      <w:r w:rsidRPr="00811625">
        <w:rPr>
          <w:rFonts w:ascii="宋体" w:hAnsi="宋体"/>
          <w:b/>
          <w:lang w:eastAsia="zh-CN"/>
        </w:rPr>
        <w:t>网站联盟</w:t>
      </w:r>
    </w:p>
    <w:p w:rsidR="00E27D14" w:rsidRDefault="00811625" w:rsidP="009E2251">
      <w:pPr>
        <w:spacing w:before="100" w:beforeAutospacing="1" w:after="100" w:afterAutospacing="1"/>
        <w:ind w:firstLine="420"/>
        <w:rPr>
          <w:rFonts w:hint="eastAsia"/>
          <w:lang w:eastAsia="zh-CN"/>
        </w:rPr>
      </w:pPr>
      <w:r w:rsidRPr="00811625">
        <w:rPr>
          <w:rFonts w:hint="eastAsia"/>
          <w:lang w:eastAsia="zh-CN"/>
        </w:rPr>
        <w:t>网站联盟主要以音乐网站为主，主要有试听、</w:t>
      </w:r>
      <w:r w:rsidRPr="00811625">
        <w:rPr>
          <w:lang w:eastAsia="zh-CN"/>
        </w:rPr>
        <w:t>MP3</w:t>
      </w:r>
      <w:r w:rsidRPr="00811625">
        <w:rPr>
          <w:rFonts w:hint="eastAsia"/>
          <w:lang w:eastAsia="zh-CN"/>
        </w:rPr>
        <w:t>网站、音乐分享等网站。</w:t>
      </w:r>
    </w:p>
    <w:p w:rsidR="00E27D14" w:rsidRDefault="00811625" w:rsidP="009E2251">
      <w:pPr>
        <w:spacing w:before="100" w:beforeAutospacing="1" w:after="100" w:afterAutospacing="1"/>
        <w:ind w:firstLine="420"/>
        <w:rPr>
          <w:rFonts w:hint="eastAsia"/>
          <w:lang w:eastAsia="zh-TW"/>
        </w:rPr>
      </w:pPr>
      <w:r w:rsidRPr="00811625">
        <w:rPr>
          <w:rFonts w:hint="eastAsia"/>
          <w:lang w:eastAsia="zh-CN"/>
        </w:rPr>
        <w:t>联盟的广告形式为：</w:t>
      </w:r>
      <w:r w:rsidRPr="00811625">
        <w:rPr>
          <w:lang w:eastAsia="zh-CN"/>
        </w:rPr>
        <w:t>CPM/CPC/CPA/CPS</w:t>
      </w:r>
      <w:r w:rsidRPr="00811625">
        <w:rPr>
          <w:rFonts w:hint="eastAsia"/>
          <w:lang w:eastAsia="zh-CN"/>
        </w:rPr>
        <w:t>。结算周期视具体广告形式而定，（一般情况下</w:t>
      </w:r>
      <w:r w:rsidRPr="00811625">
        <w:rPr>
          <w:lang w:eastAsia="zh-CN"/>
        </w:rPr>
        <w:t>CPM/CPC</w:t>
      </w:r>
      <w:r w:rsidRPr="00811625">
        <w:rPr>
          <w:rFonts w:hint="eastAsia"/>
          <w:lang w:eastAsia="zh-CN"/>
        </w:rPr>
        <w:t>月结，</w:t>
      </w:r>
      <w:r w:rsidRPr="00811625">
        <w:rPr>
          <w:lang w:eastAsia="zh-CN"/>
        </w:rPr>
        <w:t>CPA</w:t>
      </w:r>
      <w:r w:rsidRPr="00811625">
        <w:rPr>
          <w:rFonts w:hint="eastAsia"/>
          <w:lang w:eastAsia="zh-CN"/>
        </w:rPr>
        <w:t>根据广告主结算周期而定，</w:t>
      </w:r>
      <w:r w:rsidRPr="00811625">
        <w:rPr>
          <w:lang w:eastAsia="zh-CN"/>
        </w:rPr>
        <w:t>CPS</w:t>
      </w:r>
      <w:r w:rsidRPr="00811625">
        <w:rPr>
          <w:rFonts w:hint="eastAsia"/>
          <w:lang w:eastAsia="zh-CN"/>
        </w:rPr>
        <w:t>在合作伙伴与我们结算完成后和联盟结算）。</w:t>
      </w:r>
    </w:p>
    <w:p w:rsidR="00E27D14" w:rsidRDefault="00811625" w:rsidP="009E2251">
      <w:pPr>
        <w:spacing w:before="100" w:beforeAutospacing="1" w:after="100" w:afterAutospacing="1"/>
        <w:ind w:firstLine="420"/>
        <w:rPr>
          <w:rFonts w:hint="eastAsia"/>
          <w:lang w:eastAsia="zh-CN"/>
        </w:rPr>
      </w:pPr>
      <w:r w:rsidRPr="00811625">
        <w:rPr>
          <w:rFonts w:hint="eastAsia"/>
          <w:lang w:eastAsia="zh-CN"/>
        </w:rPr>
        <w:t>为防止联盟作弊，以推广</w:t>
      </w:r>
      <w:r w:rsidRPr="00811625">
        <w:rPr>
          <w:lang w:eastAsia="zh-CN"/>
        </w:rPr>
        <w:t>CPS/CPA</w:t>
      </w:r>
      <w:r w:rsidRPr="00811625">
        <w:rPr>
          <w:rFonts w:hint="eastAsia"/>
          <w:lang w:eastAsia="zh-CN"/>
        </w:rPr>
        <w:t>的广告方式为主，</w:t>
      </w:r>
      <w:r w:rsidRPr="00811625">
        <w:rPr>
          <w:lang w:eastAsia="zh-CN"/>
        </w:rPr>
        <w:t>CPM</w:t>
      </w:r>
      <w:r w:rsidRPr="00811625">
        <w:rPr>
          <w:rFonts w:hint="eastAsia"/>
          <w:lang w:eastAsia="zh-CN"/>
        </w:rPr>
        <w:t>为附；同时技术上加大作弊难度（同</w:t>
      </w:r>
      <w:r w:rsidRPr="00811625">
        <w:rPr>
          <w:lang w:eastAsia="zh-CN"/>
        </w:rPr>
        <w:t>IP</w:t>
      </w:r>
      <w:r w:rsidRPr="00811625">
        <w:rPr>
          <w:rFonts w:hint="eastAsia"/>
          <w:lang w:eastAsia="zh-CN"/>
        </w:rPr>
        <w:t>、同机器在</w:t>
      </w:r>
      <w:r w:rsidRPr="00811625">
        <w:rPr>
          <w:lang w:eastAsia="zh-CN"/>
        </w:rPr>
        <w:t>N</w:t>
      </w:r>
      <w:r w:rsidRPr="00811625">
        <w:rPr>
          <w:rFonts w:hint="eastAsia"/>
          <w:lang w:eastAsia="zh-CN"/>
        </w:rPr>
        <w:t>时间内重复操作视为无效等，可后台配置）。</w:t>
      </w:r>
    </w:p>
    <w:p w:rsidR="006F340A" w:rsidRPr="00F05EDE" w:rsidRDefault="00811625" w:rsidP="009E2251">
      <w:pPr>
        <w:numPr>
          <w:ilvl w:val="0"/>
          <w:numId w:val="25"/>
        </w:numPr>
        <w:spacing w:before="100" w:beforeAutospacing="1" w:after="100" w:afterAutospacing="1"/>
        <w:rPr>
          <w:rFonts w:hint="eastAsia"/>
          <w:b/>
          <w:lang w:eastAsia="zh-CN"/>
        </w:rPr>
      </w:pPr>
      <w:r w:rsidRPr="00811625">
        <w:rPr>
          <w:rFonts w:hint="eastAsia"/>
          <w:b/>
          <w:lang w:eastAsia="zh-CN"/>
        </w:rPr>
        <w:t>网间合作</w:t>
      </w:r>
    </w:p>
    <w:p w:rsidR="000B134E" w:rsidRDefault="00811625" w:rsidP="00B327A6">
      <w:pPr>
        <w:spacing w:before="100" w:beforeAutospacing="1" w:after="100" w:afterAutospacing="1"/>
        <w:ind w:firstLine="420"/>
        <w:rPr>
          <w:rFonts w:hint="eastAsia"/>
          <w:lang w:eastAsia="zh-CN"/>
        </w:rPr>
      </w:pPr>
      <w:r w:rsidRPr="00811625">
        <w:rPr>
          <w:rFonts w:hint="eastAsia"/>
          <w:lang w:eastAsia="zh-CN"/>
        </w:rPr>
        <w:t>网间合作对象主要针对和</w:t>
      </w:r>
      <w:r w:rsidR="0042114B">
        <w:rPr>
          <w:rFonts w:hint="eastAsia"/>
          <w:lang w:eastAsia="zh-CN"/>
        </w:rPr>
        <w:t>某某</w:t>
      </w:r>
      <w:r w:rsidRPr="00811625">
        <w:rPr>
          <w:rFonts w:hint="eastAsia"/>
          <w:lang w:eastAsia="zh-CN"/>
        </w:rPr>
        <w:t>目标用户重合度高、非竞争性网站寻求合作。合作方式可以为广告资源互换、用户</w:t>
      </w:r>
      <w:r w:rsidRPr="00811625">
        <w:rPr>
          <w:lang w:eastAsia="zh-CN"/>
        </w:rPr>
        <w:t>email</w:t>
      </w:r>
      <w:r w:rsidRPr="00811625">
        <w:rPr>
          <w:rFonts w:hint="eastAsia"/>
          <w:lang w:eastAsia="zh-CN"/>
        </w:rPr>
        <w:t>互相营销、共同举办活动等，具体合作模式可根据合作伙伴实际情况寻找合作点</w:t>
      </w:r>
    </w:p>
    <w:p w:rsidR="00624AF1" w:rsidRPr="00AE1723" w:rsidRDefault="00811625" w:rsidP="00B327A6">
      <w:pPr>
        <w:pStyle w:val="3"/>
        <w:spacing w:before="100" w:beforeAutospacing="1" w:after="100" w:afterAutospacing="1"/>
        <w:rPr>
          <w:rFonts w:hint="eastAsia"/>
          <w:szCs w:val="21"/>
          <w:lang w:eastAsia="zh-CN"/>
        </w:rPr>
      </w:pPr>
      <w:bookmarkStart w:id="37" w:name="_Toc170121716"/>
      <w:r w:rsidRPr="00811625">
        <w:rPr>
          <w:szCs w:val="21"/>
          <w:lang w:eastAsia="zh-CN"/>
        </w:rPr>
        <w:t>1.2</w:t>
      </w:r>
      <w:r w:rsidRPr="00811625">
        <w:rPr>
          <w:rFonts w:hint="eastAsia"/>
          <w:szCs w:val="21"/>
          <w:lang w:eastAsia="zh-CN"/>
        </w:rPr>
        <w:t>、媒体</w:t>
      </w:r>
      <w:bookmarkEnd w:id="37"/>
    </w:p>
    <w:p w:rsidR="00C41CB7" w:rsidRPr="00B327A6" w:rsidRDefault="00811625" w:rsidP="00CF0285">
      <w:pPr>
        <w:spacing w:before="100" w:beforeAutospacing="1" w:after="100" w:afterAutospacing="1"/>
        <w:ind w:firstLine="420"/>
        <w:rPr>
          <w:rFonts w:hint="eastAsia"/>
          <w:lang w:eastAsia="zh-CN"/>
        </w:rPr>
      </w:pPr>
      <w:r w:rsidRPr="00811625">
        <w:rPr>
          <w:rFonts w:hint="eastAsia"/>
          <w:lang w:eastAsia="zh-CN"/>
        </w:rPr>
        <w:t>媒体推广包括互联网媒体及平面媒体，主要形式以发布媒体新闻通稿为主，辅助以话题、活动，名人博客、写手博客、媒体记者博客等来进行媒体宣传推广。</w:t>
      </w:r>
    </w:p>
    <w:p w:rsidR="00C41CB7" w:rsidRPr="00B327A6" w:rsidRDefault="00811625" w:rsidP="00CF0285">
      <w:pPr>
        <w:spacing w:before="100" w:beforeAutospacing="1" w:after="100" w:afterAutospacing="1"/>
        <w:ind w:firstLine="420"/>
        <w:rPr>
          <w:rFonts w:hint="eastAsia"/>
          <w:lang w:eastAsia="zh-CN"/>
        </w:rPr>
      </w:pPr>
      <w:r w:rsidRPr="00811625">
        <w:rPr>
          <w:rFonts w:hint="eastAsia"/>
          <w:lang w:eastAsia="zh-CN"/>
        </w:rPr>
        <w:lastRenderedPageBreak/>
        <w:t>媒体覆盖：报纸（</w:t>
      </w:r>
      <w:r w:rsidRPr="00811625">
        <w:rPr>
          <w:lang w:eastAsia="zh-CN"/>
        </w:rPr>
        <w:t>60</w:t>
      </w:r>
      <w:r w:rsidRPr="00811625">
        <w:rPr>
          <w:rFonts w:hint="eastAsia"/>
          <w:lang w:eastAsia="zh-CN"/>
        </w:rPr>
        <w:t>家）、音乐</w:t>
      </w:r>
      <w:r w:rsidRPr="00811625">
        <w:rPr>
          <w:lang w:eastAsia="zh-CN"/>
        </w:rPr>
        <w:t>/</w:t>
      </w:r>
      <w:r w:rsidRPr="00811625">
        <w:rPr>
          <w:rFonts w:hint="eastAsia"/>
          <w:lang w:eastAsia="zh-CN"/>
        </w:rPr>
        <w:t>潮流杂志（</w:t>
      </w:r>
      <w:r w:rsidRPr="00811625">
        <w:rPr>
          <w:lang w:eastAsia="zh-CN"/>
        </w:rPr>
        <w:t>5</w:t>
      </w:r>
      <w:r w:rsidRPr="00811625">
        <w:rPr>
          <w:rFonts w:hint="eastAsia"/>
          <w:lang w:eastAsia="zh-CN"/>
        </w:rPr>
        <w:t>家）、网站（新浪、</w:t>
      </w:r>
      <w:r w:rsidRPr="00811625">
        <w:rPr>
          <w:lang w:eastAsia="zh-CN"/>
        </w:rPr>
        <w:t>SOHU</w:t>
      </w:r>
      <w:r w:rsidRPr="00811625">
        <w:rPr>
          <w:rFonts w:hint="eastAsia"/>
          <w:lang w:eastAsia="zh-CN"/>
        </w:rPr>
        <w:t>、</w:t>
      </w:r>
      <w:r w:rsidRPr="00811625">
        <w:rPr>
          <w:lang w:eastAsia="zh-CN"/>
        </w:rPr>
        <w:t>163</w:t>
      </w:r>
      <w:r w:rsidRPr="00811625">
        <w:rPr>
          <w:rFonts w:hint="eastAsia"/>
          <w:lang w:eastAsia="zh-CN"/>
        </w:rPr>
        <w:t>等门户网站、校园网络联盟</w:t>
      </w:r>
      <w:r w:rsidRPr="00811625">
        <w:rPr>
          <w:lang w:eastAsia="zh-CN"/>
        </w:rPr>
        <w:t>30</w:t>
      </w:r>
      <w:r w:rsidRPr="00811625">
        <w:rPr>
          <w:rFonts w:hint="eastAsia"/>
          <w:lang w:eastAsia="zh-CN"/>
        </w:rPr>
        <w:t>家、</w:t>
      </w:r>
      <w:r w:rsidRPr="00811625">
        <w:rPr>
          <w:lang w:eastAsia="zh-CN"/>
        </w:rPr>
        <w:t>BBS</w:t>
      </w:r>
      <w:r w:rsidRPr="00811625">
        <w:rPr>
          <w:rFonts w:hint="eastAsia"/>
          <w:lang w:eastAsia="zh-CN"/>
        </w:rPr>
        <w:t>）、音乐网站（</w:t>
      </w:r>
      <w:r w:rsidRPr="00811625">
        <w:rPr>
          <w:lang w:eastAsia="zh-CN"/>
        </w:rPr>
        <w:t>10</w:t>
      </w:r>
      <w:r w:rsidRPr="00811625">
        <w:rPr>
          <w:rFonts w:hint="eastAsia"/>
          <w:lang w:eastAsia="zh-CN"/>
        </w:rPr>
        <w:t>家）、音乐短视频</w:t>
      </w:r>
      <w:r w:rsidRPr="00811625">
        <w:rPr>
          <w:lang w:eastAsia="zh-CN"/>
        </w:rPr>
        <w:t>LOGO</w:t>
      </w:r>
      <w:r w:rsidRPr="00811625">
        <w:rPr>
          <w:rFonts w:hint="eastAsia"/>
          <w:lang w:eastAsia="zh-CN"/>
        </w:rPr>
        <w:t>传播、电台音乐节目</w:t>
      </w:r>
      <w:r w:rsidRPr="00811625">
        <w:rPr>
          <w:lang w:eastAsia="zh-CN"/>
        </w:rPr>
        <w:t>DJ</w:t>
      </w:r>
      <w:r w:rsidRPr="00811625">
        <w:rPr>
          <w:rFonts w:hint="eastAsia"/>
          <w:lang w:eastAsia="zh-CN"/>
        </w:rPr>
        <w:t>口播。</w:t>
      </w:r>
    </w:p>
    <w:p w:rsidR="00624AF1" w:rsidRPr="00AE1723" w:rsidRDefault="00811625" w:rsidP="00596B6D">
      <w:pPr>
        <w:pStyle w:val="3"/>
        <w:rPr>
          <w:rFonts w:hint="eastAsia"/>
          <w:szCs w:val="21"/>
          <w:lang w:eastAsia="zh-CN"/>
        </w:rPr>
      </w:pPr>
      <w:bookmarkStart w:id="38" w:name="_Toc170121717"/>
      <w:r w:rsidRPr="00811625">
        <w:rPr>
          <w:szCs w:val="21"/>
          <w:lang w:eastAsia="zh-CN"/>
        </w:rPr>
        <w:t>1.3</w:t>
      </w:r>
      <w:r w:rsidRPr="00811625">
        <w:rPr>
          <w:rFonts w:hint="eastAsia"/>
          <w:szCs w:val="21"/>
          <w:lang w:eastAsia="zh-CN"/>
        </w:rPr>
        <w:t>、活动</w:t>
      </w:r>
      <w:bookmarkEnd w:id="38"/>
    </w:p>
    <w:p w:rsidR="00DB5332" w:rsidRDefault="00811625" w:rsidP="00FA323F">
      <w:pPr>
        <w:spacing w:before="100" w:beforeAutospacing="1" w:after="100" w:afterAutospacing="1"/>
        <w:ind w:firstLine="420"/>
        <w:rPr>
          <w:rFonts w:hint="eastAsia"/>
          <w:lang w:eastAsia="zh-TW"/>
        </w:rPr>
      </w:pPr>
      <w:r w:rsidRPr="00811625">
        <w:rPr>
          <w:rFonts w:hint="eastAsia"/>
          <w:lang w:eastAsia="zh-CN"/>
        </w:rPr>
        <w:t>定期举办活动是网站主要运营重点，只有不断的有新的、持续的活动才能保持网站用户的黏性和口碑传播力度。这里仅对</w:t>
      </w:r>
      <w:r w:rsidR="0042114B">
        <w:rPr>
          <w:rFonts w:hint="eastAsia"/>
          <w:lang w:eastAsia="zh-CN"/>
        </w:rPr>
        <w:t>某某</w:t>
      </w:r>
      <w:r w:rsidRPr="00811625">
        <w:rPr>
          <w:rFonts w:hint="eastAsia"/>
          <w:lang w:eastAsia="zh-CN"/>
        </w:rPr>
        <w:t>网自己策划的活动加以说明，对于广告主赞助活动将根据具体项目需求进行单独策划。</w:t>
      </w:r>
    </w:p>
    <w:p w:rsidR="00624AF1" w:rsidRDefault="00811625" w:rsidP="00FA323F">
      <w:pPr>
        <w:pStyle w:val="3"/>
        <w:spacing w:before="100" w:beforeAutospacing="1" w:after="100" w:afterAutospacing="1"/>
        <w:rPr>
          <w:rFonts w:hint="eastAsia"/>
          <w:szCs w:val="21"/>
          <w:lang w:eastAsia="zh-TW"/>
        </w:rPr>
      </w:pPr>
      <w:bookmarkStart w:id="39" w:name="_Toc170121718"/>
      <w:r w:rsidRPr="00811625">
        <w:rPr>
          <w:szCs w:val="21"/>
          <w:lang w:eastAsia="zh-CN"/>
        </w:rPr>
        <w:t>1.4</w:t>
      </w:r>
      <w:r w:rsidRPr="00811625">
        <w:rPr>
          <w:rFonts w:hint="eastAsia"/>
          <w:szCs w:val="21"/>
          <w:lang w:eastAsia="zh-CN"/>
        </w:rPr>
        <w:t>、广告</w:t>
      </w:r>
      <w:bookmarkEnd w:id="39"/>
    </w:p>
    <w:p w:rsidR="0081063C" w:rsidRDefault="00811625" w:rsidP="00FA323F">
      <w:pPr>
        <w:spacing w:before="100" w:beforeAutospacing="1" w:after="100" w:afterAutospacing="1"/>
        <w:ind w:firstLine="420"/>
        <w:rPr>
          <w:rFonts w:hint="eastAsia"/>
          <w:lang w:eastAsia="zh-CN"/>
        </w:rPr>
      </w:pPr>
      <w:r w:rsidRPr="00811625">
        <w:rPr>
          <w:rFonts w:hint="eastAsia"/>
          <w:lang w:eastAsia="zh-CN"/>
        </w:rPr>
        <w:t>由于大门户网站的广告投放成本较高，所选择中小型网站、目标用户群特性与</w:t>
      </w:r>
      <w:r w:rsidR="0042114B">
        <w:rPr>
          <w:rFonts w:hint="eastAsia"/>
          <w:lang w:eastAsia="zh-CN"/>
        </w:rPr>
        <w:t>某某</w:t>
      </w:r>
      <w:r w:rsidRPr="00811625">
        <w:rPr>
          <w:rFonts w:hint="eastAsia"/>
          <w:lang w:eastAsia="zh-CN"/>
        </w:rPr>
        <w:t>网站目标用户吻合的网站进行投放。</w:t>
      </w:r>
    </w:p>
    <w:p w:rsidR="0081063C" w:rsidRDefault="00811625" w:rsidP="00FA323F">
      <w:pPr>
        <w:spacing w:before="100" w:beforeAutospacing="1" w:after="100" w:afterAutospacing="1"/>
        <w:ind w:firstLine="420"/>
        <w:rPr>
          <w:rFonts w:hint="eastAsia"/>
          <w:lang w:eastAsia="zh-CN"/>
        </w:rPr>
      </w:pPr>
      <w:r w:rsidRPr="00811625">
        <w:rPr>
          <w:rFonts w:hint="eastAsia"/>
          <w:lang w:eastAsia="zh-CN"/>
        </w:rPr>
        <w:t>网站价值评估标准要求每注册用户的成本在</w:t>
      </w:r>
      <w:r w:rsidRPr="00811625">
        <w:rPr>
          <w:lang w:eastAsia="zh-CN"/>
        </w:rPr>
        <w:t>0.5</w:t>
      </w:r>
      <w:r w:rsidRPr="00811625">
        <w:rPr>
          <w:rFonts w:hint="eastAsia"/>
          <w:lang w:eastAsia="zh-CN"/>
        </w:rPr>
        <w:t>元以下，或每</w:t>
      </w:r>
      <w:r w:rsidRPr="00811625">
        <w:rPr>
          <w:lang w:eastAsia="zh-CN"/>
        </w:rPr>
        <w:t>1000IP</w:t>
      </w:r>
      <w:r w:rsidRPr="00811625">
        <w:rPr>
          <w:rFonts w:hint="eastAsia"/>
          <w:lang w:eastAsia="zh-CN"/>
        </w:rPr>
        <w:t>价格在</w:t>
      </w:r>
      <w:r w:rsidRPr="00811625">
        <w:rPr>
          <w:lang w:eastAsia="zh-CN"/>
        </w:rPr>
        <w:t>10</w:t>
      </w:r>
      <w:r w:rsidRPr="00811625">
        <w:rPr>
          <w:rFonts w:hint="eastAsia"/>
          <w:lang w:eastAsia="zh-CN"/>
        </w:rPr>
        <w:t>元以内</w:t>
      </w:r>
    </w:p>
    <w:p w:rsidR="00124C4D" w:rsidRDefault="00811625" w:rsidP="002630E7">
      <w:pPr>
        <w:spacing w:before="100" w:beforeAutospacing="1" w:after="100" w:afterAutospacing="1"/>
        <w:ind w:firstLine="420"/>
        <w:rPr>
          <w:rFonts w:hint="eastAsia"/>
          <w:lang w:eastAsia="zh-TW"/>
        </w:rPr>
      </w:pPr>
      <w:r w:rsidRPr="00811625">
        <w:rPr>
          <w:rFonts w:hint="eastAsia"/>
          <w:lang w:eastAsia="zh-CN"/>
        </w:rPr>
        <w:t>投放前要对该网站做广告试投，试投期不少于</w:t>
      </w:r>
      <w:r w:rsidRPr="00811625">
        <w:rPr>
          <w:lang w:eastAsia="zh-CN"/>
        </w:rPr>
        <w:t>1</w:t>
      </w:r>
      <w:r w:rsidRPr="00811625">
        <w:rPr>
          <w:rFonts w:hint="eastAsia"/>
          <w:lang w:eastAsia="zh-CN"/>
        </w:rPr>
        <w:t>天，试投期价格尽量以免费为准。第一次做广告投放的网站，要求第一个月每天做资料统计和分析，满一周出广告投放统计分析报表，对于效果较差的网站，可提前终止合作。</w:t>
      </w:r>
    </w:p>
    <w:p w:rsidR="00A14B9C" w:rsidRDefault="00811625" w:rsidP="00B90C9C">
      <w:pPr>
        <w:pStyle w:val="2"/>
        <w:rPr>
          <w:rFonts w:hint="eastAsia"/>
          <w:sz w:val="24"/>
          <w:szCs w:val="24"/>
          <w:lang w:eastAsia="zh-CN"/>
        </w:rPr>
      </w:pPr>
      <w:bookmarkStart w:id="40" w:name="_Toc170121719"/>
      <w:r w:rsidRPr="00811625">
        <w:rPr>
          <w:sz w:val="24"/>
          <w:szCs w:val="24"/>
          <w:lang w:eastAsia="zh-CN"/>
        </w:rPr>
        <w:t>2</w:t>
      </w:r>
      <w:r w:rsidRPr="00811625">
        <w:rPr>
          <w:rFonts w:hint="eastAsia"/>
          <w:sz w:val="24"/>
          <w:szCs w:val="24"/>
          <w:lang w:eastAsia="zh-CN"/>
        </w:rPr>
        <w:t>、网站推广方案</w:t>
      </w:r>
      <w:bookmarkEnd w:id="40"/>
    </w:p>
    <w:p w:rsidR="00BF346C" w:rsidRDefault="0042114B" w:rsidP="00F459B5">
      <w:pPr>
        <w:spacing w:before="100" w:beforeAutospacing="1" w:after="100" w:afterAutospacing="1"/>
        <w:ind w:firstLine="425"/>
        <w:rPr>
          <w:rFonts w:hint="eastAsia"/>
          <w:lang w:eastAsia="zh-TW"/>
        </w:rPr>
      </w:pPr>
      <w:r>
        <w:rPr>
          <w:rFonts w:hint="eastAsia"/>
          <w:lang w:eastAsia="zh-CN"/>
        </w:rPr>
        <w:t>某某</w:t>
      </w:r>
      <w:r w:rsidR="00811625" w:rsidRPr="00811625">
        <w:rPr>
          <w:rFonts w:hint="eastAsia"/>
          <w:lang w:eastAsia="zh-CN"/>
        </w:rPr>
        <w:t>网站用户主要分为两类人群，一类是有专业音乐知识的音乐人，他们在音乐方面很专业，但他们缺少闲暇时间，上网不多；另一类是喜爱音乐的人，音乐知识不够，但有较多的闲暇时间，喜欢上网。在这两类人群中，对于专业音乐人而言，我们通过积分、活动等并不一定能吸引他们，而对于喜欢音乐的普通用户来说，通过积分、活动对他们的吸引力就比较大。</w:t>
      </w:r>
    </w:p>
    <w:p w:rsidR="00B90C9C" w:rsidRDefault="00811625" w:rsidP="00C97A22">
      <w:pPr>
        <w:pStyle w:val="3"/>
        <w:spacing w:before="100" w:beforeAutospacing="1" w:after="100" w:afterAutospacing="1"/>
        <w:rPr>
          <w:rFonts w:hint="eastAsia"/>
          <w:szCs w:val="21"/>
          <w:lang w:eastAsia="zh-CN"/>
        </w:rPr>
      </w:pPr>
      <w:bookmarkStart w:id="41" w:name="_Toc170121720"/>
      <w:r w:rsidRPr="00811625">
        <w:rPr>
          <w:szCs w:val="21"/>
          <w:lang w:eastAsia="zh-CN"/>
        </w:rPr>
        <w:t>2.1</w:t>
      </w:r>
      <w:r w:rsidRPr="00811625">
        <w:rPr>
          <w:rFonts w:hint="eastAsia"/>
          <w:szCs w:val="21"/>
          <w:lang w:eastAsia="zh-CN"/>
        </w:rPr>
        <w:t>、</w:t>
      </w:r>
      <w:r w:rsidRPr="00811625">
        <w:rPr>
          <w:szCs w:val="21"/>
          <w:lang w:eastAsia="zh-CN"/>
        </w:rPr>
        <w:t>A</w:t>
      </w:r>
      <w:r w:rsidRPr="00811625">
        <w:rPr>
          <w:rFonts w:hint="eastAsia"/>
          <w:szCs w:val="21"/>
          <w:lang w:eastAsia="zh-CN"/>
        </w:rPr>
        <w:t>方案</w:t>
      </w:r>
      <w:bookmarkEnd w:id="41"/>
    </w:p>
    <w:p w:rsidR="000639BB" w:rsidRPr="005E1B00" w:rsidRDefault="00811625" w:rsidP="000639BB">
      <w:pPr>
        <w:spacing w:before="100" w:beforeAutospacing="1" w:after="100" w:afterAutospacing="1"/>
        <w:rPr>
          <w:lang w:eastAsia="zh-TW"/>
        </w:rPr>
      </w:pPr>
      <w:r w:rsidRPr="00A07DD3">
        <w:rPr>
          <w:rFonts w:eastAsia="PMingLiU"/>
          <w:lang w:eastAsia="zh-CN"/>
        </w:rPr>
        <w:tab/>
      </w:r>
      <w:r w:rsidRPr="00811625">
        <w:rPr>
          <w:rFonts w:hint="eastAsia"/>
          <w:lang w:eastAsia="zh-CN"/>
        </w:rPr>
        <w:t>此方案主要是利用现有资源，根据现有财力、人力及技术等实际情况，配合线下各种活动进行自我推广，一步步将网站推广出去。这样做的好处便于我们有时间、精力去做好产品策划、开发等工作，用户也可以由少到多逐渐增加，而且在这个过程中也可以及时吸取用户的建议进行修改完善。</w:t>
      </w:r>
    </w:p>
    <w:p w:rsidR="00F406C4" w:rsidRDefault="00811625" w:rsidP="00C97A22">
      <w:pPr>
        <w:spacing w:before="100" w:beforeAutospacing="1" w:after="100" w:afterAutospacing="1"/>
        <w:rPr>
          <w:rFonts w:hint="eastAsia"/>
          <w:lang w:eastAsia="zh-CN"/>
        </w:rPr>
      </w:pPr>
      <w:r w:rsidRPr="00811625">
        <w:rPr>
          <w:rFonts w:hint="eastAsia"/>
          <w:lang w:eastAsia="zh-CN"/>
        </w:rPr>
        <w:t>初步基础：</w:t>
      </w:r>
    </w:p>
    <w:p w:rsidR="00F21AA3" w:rsidRPr="00B1068B" w:rsidRDefault="00811625" w:rsidP="00E767BD">
      <w:pPr>
        <w:pStyle w:val="a8"/>
        <w:numPr>
          <w:ilvl w:val="0"/>
          <w:numId w:val="26"/>
        </w:numPr>
        <w:spacing w:beforeAutospacing="1" w:afterAutospacing="1"/>
        <w:rPr>
          <w:rFonts w:hint="eastAsia"/>
          <w:sz w:val="21"/>
          <w:szCs w:val="21"/>
          <w:lang w:eastAsia="zh-CN"/>
        </w:rPr>
      </w:pPr>
      <w:r w:rsidRPr="00811625">
        <w:rPr>
          <w:rFonts w:ascii="Arial" w:hAnsi="Arial" w:hint="eastAsia"/>
          <w:color w:val="111111"/>
          <w:sz w:val="21"/>
          <w:szCs w:val="21"/>
          <w:lang w:eastAsia="zh-CN"/>
        </w:rPr>
        <w:t>基于网站既有的资源以及原创音乐人资源，借用积分策略，推动新用户注册，上传歌曲</w:t>
      </w:r>
    </w:p>
    <w:p w:rsidR="00E767BD" w:rsidRPr="00B1068B" w:rsidRDefault="00811625" w:rsidP="00E767BD">
      <w:pPr>
        <w:pStyle w:val="a8"/>
        <w:numPr>
          <w:ilvl w:val="0"/>
          <w:numId w:val="26"/>
        </w:numPr>
        <w:spacing w:beforeAutospacing="1" w:afterAutospacing="1"/>
        <w:rPr>
          <w:rFonts w:hint="eastAsia"/>
          <w:sz w:val="21"/>
          <w:szCs w:val="21"/>
          <w:lang w:eastAsia="zh-CN"/>
        </w:rPr>
      </w:pPr>
      <w:r w:rsidRPr="00811625">
        <w:rPr>
          <w:rFonts w:ascii="Arial" w:hAnsi="Arial" w:hint="eastAsia"/>
          <w:color w:val="111111"/>
          <w:sz w:val="21"/>
          <w:szCs w:val="21"/>
          <w:lang w:eastAsia="zh-CN"/>
        </w:rPr>
        <w:t>网民论坛（网站）权限社会化，以勋章授予、荣誉推荐等手段促使网友宣传</w:t>
      </w:r>
    </w:p>
    <w:p w:rsidR="00E767BD" w:rsidRPr="00B1068B" w:rsidRDefault="00811625" w:rsidP="00E767BD">
      <w:pPr>
        <w:pStyle w:val="a8"/>
        <w:numPr>
          <w:ilvl w:val="0"/>
          <w:numId w:val="26"/>
        </w:numPr>
        <w:rPr>
          <w:rFonts w:hint="eastAsia"/>
          <w:sz w:val="21"/>
          <w:szCs w:val="21"/>
          <w:lang w:eastAsia="zh-CN"/>
        </w:rPr>
      </w:pPr>
      <w:r w:rsidRPr="00811625">
        <w:rPr>
          <w:rFonts w:ascii="Arial" w:hAnsi="Arial" w:hint="eastAsia"/>
          <w:color w:val="111111"/>
          <w:sz w:val="21"/>
          <w:szCs w:val="21"/>
          <w:lang w:eastAsia="zh-CN"/>
        </w:rPr>
        <w:t>论坛互动与首页展示结合提升网友个人价值，促使其成为网络宣传的舆论领导者</w:t>
      </w:r>
    </w:p>
    <w:p w:rsidR="00E767BD" w:rsidRPr="00B1068B" w:rsidRDefault="00811625" w:rsidP="00E767BD">
      <w:pPr>
        <w:pStyle w:val="a8"/>
        <w:numPr>
          <w:ilvl w:val="0"/>
          <w:numId w:val="26"/>
        </w:numPr>
        <w:rPr>
          <w:rFonts w:hint="eastAsia"/>
          <w:sz w:val="21"/>
          <w:szCs w:val="21"/>
          <w:lang w:eastAsia="zh-CN"/>
        </w:rPr>
      </w:pPr>
      <w:r w:rsidRPr="00811625">
        <w:rPr>
          <w:rFonts w:ascii="Arial" w:hAnsi="Arial" w:hint="eastAsia"/>
          <w:color w:val="111111"/>
          <w:sz w:val="21"/>
          <w:szCs w:val="21"/>
          <w:lang w:eastAsia="zh-CN"/>
        </w:rPr>
        <w:t>定期不定期的组织策略竞赛活动，以此为契机展开大规模宣传</w:t>
      </w:r>
    </w:p>
    <w:p w:rsidR="006561A0" w:rsidRDefault="006561A0" w:rsidP="00C475ED">
      <w:pPr>
        <w:rPr>
          <w:rFonts w:hint="eastAsia"/>
          <w:lang w:eastAsia="zh-CN"/>
        </w:rPr>
      </w:pPr>
    </w:p>
    <w:p w:rsidR="006561A0" w:rsidRDefault="006561A0" w:rsidP="00C475ED">
      <w:pPr>
        <w:rPr>
          <w:rFonts w:hint="eastAsia"/>
          <w:lang w:eastAsia="zh-CN"/>
        </w:rPr>
      </w:pPr>
    </w:p>
    <w:p w:rsidR="006561A0" w:rsidRDefault="006561A0" w:rsidP="00C475ED">
      <w:pPr>
        <w:rPr>
          <w:rFonts w:hint="eastAsia"/>
          <w:lang w:eastAsia="zh-CN"/>
        </w:rPr>
      </w:pPr>
    </w:p>
    <w:p w:rsidR="00C475ED" w:rsidRDefault="009C4CC6" w:rsidP="00C475ED">
      <w:pPr>
        <w:rPr>
          <w:rFonts w:hint="eastAsia"/>
          <w:lang w:eastAsia="zh-CN"/>
        </w:rPr>
      </w:pPr>
      <w:r>
        <w:rPr>
          <w:bCs/>
          <w:noProof/>
          <w:spacing w:val="15"/>
          <w:szCs w:val="21"/>
        </w:rPr>
        <w:lastRenderedPageBrea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0" type="#_x0000_t61" style="position:absolute;margin-left:315pt;margin-top:14.5pt;width:126pt;height:85.2pt;z-index:251652608" adj="-4466,16694" fillcolor="#36f">
            <v:fill color2="fill lighten(42)" rotate="t" method="linear sigma" focus="50%" type="gradient"/>
            <v:textbox>
              <w:txbxContent>
                <w:p w:rsidR="00C475ED" w:rsidRPr="009C4CC6" w:rsidRDefault="00811625" w:rsidP="009C4CC6">
                  <w:pPr>
                    <w:rPr>
                      <w:rFonts w:hint="eastAsia"/>
                      <w:sz w:val="18"/>
                      <w:szCs w:val="18"/>
                      <w:lang w:eastAsia="zh-CN"/>
                    </w:rPr>
                  </w:pPr>
                  <w:r w:rsidRPr="009C4CC6">
                    <w:rPr>
                      <w:rFonts w:hint="eastAsia"/>
                      <w:b/>
                      <w:sz w:val="18"/>
                      <w:szCs w:val="18"/>
                      <w:lang w:eastAsia="zh-CN"/>
                    </w:rPr>
                    <w:t>产品方面</w:t>
                  </w:r>
                  <w:r w:rsidRPr="009C4CC6">
                    <w:rPr>
                      <w:rFonts w:hint="eastAsia"/>
                      <w:sz w:val="18"/>
                      <w:szCs w:val="18"/>
                      <w:lang w:eastAsia="zh-CN"/>
                    </w:rPr>
                    <w:t>——</w:t>
                  </w:r>
                </w:p>
                <w:p w:rsidR="00C475ED" w:rsidRPr="009C4CC6" w:rsidRDefault="00811625" w:rsidP="009C4CC6">
                  <w:pPr>
                    <w:rPr>
                      <w:sz w:val="18"/>
                      <w:szCs w:val="18"/>
                      <w:lang w:eastAsia="zh-CN"/>
                    </w:rPr>
                  </w:pPr>
                  <w:r w:rsidRPr="009C4CC6">
                    <w:rPr>
                      <w:rFonts w:hint="eastAsia"/>
                      <w:sz w:val="18"/>
                      <w:szCs w:val="18"/>
                      <w:lang w:eastAsia="zh-CN"/>
                    </w:rPr>
                    <w:t>设计出符合用户使用习惯，用户喜欢用的产品，注册、积分系统及礼品需要在网站推广前完全实现</w:t>
                  </w:r>
                </w:p>
              </w:txbxContent>
            </v:textbox>
          </v:shape>
        </w:pict>
      </w:r>
      <w:r w:rsidR="00BC36B2">
        <w:rPr>
          <w:bCs/>
          <w:noProof/>
          <w:spacing w:val="15"/>
          <w:szCs w:val="21"/>
          <w:lang w:eastAsia="zh-CN" w:bidi="ar-SA"/>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72" type="#_x0000_t55" style="position:absolute;margin-left:163.5pt;margin-top:212.7pt;width:78pt;height:171pt;rotation:90;z-index:251658752" adj="17322" fillcolor="#59ff59">
            <v:fill color2="fill lighten(34)" rotate="t" method="linear sigma" focus="50%" type="gradient"/>
            <v:textbox style="mso-next-textbox:#_x0000_s1072">
              <w:txbxContent>
                <w:p w:rsidR="00BC36B2" w:rsidRDefault="00811625" w:rsidP="003C4F76">
                  <w:pPr>
                    <w:jc w:val="center"/>
                    <w:rPr>
                      <w:rFonts w:hint="eastAsia"/>
                      <w:b/>
                      <w:sz w:val="32"/>
                      <w:szCs w:val="32"/>
                      <w:lang w:eastAsia="zh-CN"/>
                    </w:rPr>
                  </w:pPr>
                  <w:smartTag w:uri="urn:schemas-microsoft-com:office:smarttags" w:element="chsdate">
                    <w:smartTagPr>
                      <w:attr w:name="Year" w:val="2008"/>
                      <w:attr w:name="Month" w:val="7"/>
                      <w:attr w:name="Day" w:val="28"/>
                      <w:attr w:name="IsLunarDate" w:val="False"/>
                      <w:attr w:name="IsROCDate" w:val="False"/>
                    </w:smartTagPr>
                    <w:r>
                      <w:rPr>
                        <w:b/>
                        <w:sz w:val="32"/>
                        <w:szCs w:val="32"/>
                        <w:lang w:eastAsia="zh-CN"/>
                      </w:rPr>
                      <w:t>7</w:t>
                    </w:r>
                    <w:r>
                      <w:rPr>
                        <w:rFonts w:hint="eastAsia"/>
                        <w:b/>
                        <w:sz w:val="32"/>
                        <w:szCs w:val="32"/>
                        <w:lang w:eastAsia="zh-CN"/>
                      </w:rPr>
                      <w:t>月</w:t>
                    </w:r>
                    <w:r>
                      <w:rPr>
                        <w:b/>
                        <w:sz w:val="32"/>
                        <w:szCs w:val="32"/>
                        <w:lang w:eastAsia="zh-CN"/>
                      </w:rPr>
                      <w:t>28</w:t>
                    </w:r>
                    <w:r>
                      <w:rPr>
                        <w:rFonts w:hint="eastAsia"/>
                        <w:b/>
                        <w:sz w:val="32"/>
                        <w:szCs w:val="32"/>
                        <w:lang w:eastAsia="zh-CN"/>
                      </w:rPr>
                      <w:t>日</w:t>
                    </w:r>
                  </w:smartTag>
                  <w:r>
                    <w:rPr>
                      <w:b/>
                      <w:sz w:val="32"/>
                      <w:szCs w:val="32"/>
                      <w:lang w:eastAsia="zh-CN"/>
                    </w:rPr>
                    <w:t>-</w:t>
                  </w:r>
                  <w:smartTag w:uri="urn:schemas-microsoft-com:office:smarttags" w:element="chsdate">
                    <w:smartTagPr>
                      <w:attr w:name="Year" w:val="2008"/>
                      <w:attr w:name="Month" w:val="8"/>
                      <w:attr w:name="Day" w:val="18"/>
                      <w:attr w:name="IsLunarDate" w:val="False"/>
                      <w:attr w:name="IsROCDate" w:val="False"/>
                    </w:smartTagPr>
                    <w:r>
                      <w:rPr>
                        <w:b/>
                        <w:sz w:val="32"/>
                        <w:szCs w:val="32"/>
                        <w:lang w:eastAsia="zh-CN"/>
                      </w:rPr>
                      <w:t>8</w:t>
                    </w:r>
                    <w:r>
                      <w:rPr>
                        <w:rFonts w:hint="eastAsia"/>
                        <w:b/>
                        <w:sz w:val="32"/>
                        <w:szCs w:val="32"/>
                        <w:lang w:eastAsia="zh-CN"/>
                      </w:rPr>
                      <w:t>月</w:t>
                    </w:r>
                    <w:r>
                      <w:rPr>
                        <w:b/>
                        <w:sz w:val="32"/>
                        <w:szCs w:val="32"/>
                        <w:lang w:eastAsia="zh-CN"/>
                      </w:rPr>
                      <w:t>18</w:t>
                    </w:r>
                    <w:r>
                      <w:rPr>
                        <w:rFonts w:hint="eastAsia"/>
                        <w:b/>
                        <w:sz w:val="32"/>
                        <w:szCs w:val="32"/>
                        <w:lang w:eastAsia="zh-CN"/>
                      </w:rPr>
                      <w:t>日</w:t>
                    </w:r>
                  </w:smartTag>
                </w:p>
                <w:p w:rsidR="00BC36B2" w:rsidRDefault="00811625" w:rsidP="002254E6">
                  <w:pPr>
                    <w:jc w:val="center"/>
                    <w:rPr>
                      <w:rFonts w:hint="eastAsia"/>
                      <w:b/>
                      <w:sz w:val="32"/>
                      <w:szCs w:val="32"/>
                      <w:lang w:eastAsia="zh-CN"/>
                    </w:rPr>
                  </w:pPr>
                  <w:r>
                    <w:rPr>
                      <w:rFonts w:hint="eastAsia"/>
                      <w:b/>
                      <w:sz w:val="32"/>
                      <w:szCs w:val="32"/>
                      <w:lang w:eastAsia="zh-CN"/>
                    </w:rPr>
                    <w:t>网站推广初期</w:t>
                  </w:r>
                </w:p>
              </w:txbxContent>
            </v:textbox>
          </v:shape>
        </w:pict>
      </w:r>
      <w:r w:rsidR="00BC36B2">
        <w:rPr>
          <w:bCs/>
          <w:noProof/>
          <w:spacing w:val="15"/>
          <w:szCs w:val="21"/>
          <w:lang w:eastAsia="zh-CN" w:bidi="ar-SA"/>
        </w:rPr>
        <w:pict>
          <v:shape id="_x0000_s1074" type="#_x0000_t61" style="position:absolute;margin-left:315pt;margin-top:244.2pt;width:126pt;height:70.2pt;z-index:251660800" adj="-4466,20262" fillcolor="#36f">
            <v:fill color2="fill lighten(42)" rotate="t" method="linear sigma" focus="50%" type="gradient"/>
            <v:textbox>
              <w:txbxContent>
                <w:p w:rsidR="00BC36B2" w:rsidRPr="00311275" w:rsidRDefault="00811625" w:rsidP="00C475ED">
                  <w:pPr>
                    <w:rPr>
                      <w:rFonts w:hint="eastAsia"/>
                      <w:sz w:val="18"/>
                      <w:szCs w:val="18"/>
                      <w:lang w:eastAsia="zh-CN"/>
                    </w:rPr>
                  </w:pPr>
                  <w:r w:rsidRPr="00311275">
                    <w:rPr>
                      <w:rFonts w:hint="eastAsia"/>
                      <w:b/>
                      <w:sz w:val="18"/>
                      <w:szCs w:val="18"/>
                      <w:lang w:eastAsia="zh-CN"/>
                    </w:rPr>
                    <w:t>推广方面</w:t>
                  </w:r>
                  <w:r w:rsidRPr="00311275">
                    <w:rPr>
                      <w:rFonts w:hint="eastAsia"/>
                      <w:sz w:val="18"/>
                      <w:szCs w:val="18"/>
                      <w:lang w:eastAsia="zh-CN"/>
                    </w:rPr>
                    <w:t>——</w:t>
                  </w:r>
                </w:p>
                <w:p w:rsidR="00BC36B2" w:rsidRPr="00311275" w:rsidRDefault="00811625" w:rsidP="009B1323">
                  <w:pPr>
                    <w:rPr>
                      <w:sz w:val="18"/>
                      <w:szCs w:val="18"/>
                      <w:lang w:eastAsia="zh-CN"/>
                    </w:rPr>
                  </w:pPr>
                  <w:r w:rsidRPr="00311275">
                    <w:rPr>
                      <w:rFonts w:hint="eastAsia"/>
                      <w:color w:val="111111"/>
                      <w:sz w:val="18"/>
                      <w:szCs w:val="18"/>
                      <w:lang w:eastAsia="zh-CN"/>
                    </w:rPr>
                    <w:t>在此活动正式推出前联系各相关网站，可以花一些广告费，在其首页有活动广告</w:t>
                  </w:r>
                  <w:r w:rsidRPr="00311275">
                    <w:rPr>
                      <w:color w:val="111111"/>
                      <w:sz w:val="18"/>
                      <w:szCs w:val="18"/>
                      <w:lang w:eastAsia="zh-CN"/>
                    </w:rPr>
                    <w:t>bannnar</w:t>
                  </w:r>
                  <w:r w:rsidRPr="00311275">
                    <w:rPr>
                      <w:rFonts w:hint="eastAsia"/>
                      <w:color w:val="111111"/>
                      <w:sz w:val="18"/>
                      <w:szCs w:val="18"/>
                      <w:lang w:eastAsia="zh-CN"/>
                    </w:rPr>
                    <w:t>，同时在各大</w:t>
                  </w:r>
                  <w:r w:rsidRPr="00311275">
                    <w:rPr>
                      <w:color w:val="111111"/>
                      <w:sz w:val="18"/>
                      <w:szCs w:val="18"/>
                      <w:lang w:eastAsia="zh-CN"/>
                    </w:rPr>
                    <w:t>BBS</w:t>
                  </w:r>
                  <w:r w:rsidRPr="00311275">
                    <w:rPr>
                      <w:rFonts w:hint="eastAsia"/>
                      <w:color w:val="111111"/>
                      <w:sz w:val="18"/>
                      <w:szCs w:val="18"/>
                      <w:lang w:eastAsia="zh-CN"/>
                    </w:rPr>
                    <w:t>发帖，将此贴顶起来</w:t>
                  </w:r>
                </w:p>
              </w:txbxContent>
            </v:textbox>
          </v:shape>
        </w:pict>
      </w:r>
      <w:r w:rsidR="00FB0FB2">
        <w:rPr>
          <w:bCs/>
          <w:noProof/>
          <w:spacing w:val="15"/>
          <w:szCs w:val="21"/>
          <w:lang w:eastAsia="zh-CN" w:bidi="ar-SA"/>
        </w:rPr>
        <w:pict>
          <v:shape id="_x0000_s1069" type="#_x0000_t55" style="position:absolute;margin-left:163.5pt;margin-top:83.5pt;width:78pt;height:171pt;rotation:90;z-index:251655680" adj="17322" fillcolor="#59ff59">
            <v:fill color2="fill lighten(34)" rotate="t" method="linear sigma" focus="50%" type="gradient"/>
            <v:textbox style="mso-next-textbox:#_x0000_s1069">
              <w:txbxContent>
                <w:p w:rsidR="00FB0FB2" w:rsidRDefault="00811625" w:rsidP="003C4F76">
                  <w:pPr>
                    <w:jc w:val="center"/>
                    <w:rPr>
                      <w:rFonts w:hint="eastAsia"/>
                      <w:b/>
                      <w:sz w:val="32"/>
                      <w:szCs w:val="32"/>
                      <w:lang w:eastAsia="zh-CN"/>
                    </w:rPr>
                  </w:pPr>
                  <w:smartTag w:uri="urn:schemas-microsoft-com:office:smarttags" w:element="chsdate">
                    <w:smartTagPr>
                      <w:attr w:name="Year" w:val="2008"/>
                      <w:attr w:name="Month" w:val="7"/>
                      <w:attr w:name="Day" w:val="18"/>
                      <w:attr w:name="IsLunarDate" w:val="False"/>
                      <w:attr w:name="IsROCDate" w:val="False"/>
                    </w:smartTagPr>
                    <w:r>
                      <w:rPr>
                        <w:b/>
                        <w:sz w:val="32"/>
                        <w:szCs w:val="32"/>
                        <w:lang w:eastAsia="zh-CN"/>
                      </w:rPr>
                      <w:t>7</w:t>
                    </w:r>
                    <w:r>
                      <w:rPr>
                        <w:rFonts w:hint="eastAsia"/>
                        <w:b/>
                        <w:sz w:val="32"/>
                        <w:szCs w:val="32"/>
                        <w:lang w:eastAsia="zh-CN"/>
                      </w:rPr>
                      <w:t>月</w:t>
                    </w:r>
                    <w:r>
                      <w:rPr>
                        <w:b/>
                        <w:sz w:val="32"/>
                        <w:szCs w:val="32"/>
                        <w:lang w:eastAsia="zh-CN"/>
                      </w:rPr>
                      <w:t>18</w:t>
                    </w:r>
                    <w:r>
                      <w:rPr>
                        <w:rFonts w:hint="eastAsia"/>
                        <w:b/>
                        <w:sz w:val="32"/>
                        <w:szCs w:val="32"/>
                        <w:lang w:eastAsia="zh-CN"/>
                      </w:rPr>
                      <w:t>日</w:t>
                    </w:r>
                  </w:smartTag>
                  <w:r>
                    <w:rPr>
                      <w:b/>
                      <w:sz w:val="32"/>
                      <w:szCs w:val="32"/>
                      <w:lang w:eastAsia="zh-CN"/>
                    </w:rPr>
                    <w:t>-</w:t>
                  </w:r>
                  <w:smartTag w:uri="urn:schemas-microsoft-com:office:smarttags" w:element="chsdate">
                    <w:smartTagPr>
                      <w:attr w:name="Year" w:val="2008"/>
                      <w:attr w:name="Month" w:val="12"/>
                      <w:attr w:name="Day" w:val="30"/>
                      <w:attr w:name="IsLunarDate" w:val="False"/>
                      <w:attr w:name="IsROCDate" w:val="False"/>
                    </w:smartTagPr>
                    <w:r>
                      <w:rPr>
                        <w:b/>
                        <w:sz w:val="32"/>
                        <w:szCs w:val="32"/>
                        <w:lang w:eastAsia="zh-CN"/>
                      </w:rPr>
                      <w:t>12</w:t>
                    </w:r>
                    <w:r>
                      <w:rPr>
                        <w:rFonts w:hint="eastAsia"/>
                        <w:b/>
                        <w:sz w:val="32"/>
                        <w:szCs w:val="32"/>
                        <w:lang w:eastAsia="zh-CN"/>
                      </w:rPr>
                      <w:t>月</w:t>
                    </w:r>
                    <w:r>
                      <w:rPr>
                        <w:b/>
                        <w:sz w:val="32"/>
                        <w:szCs w:val="32"/>
                        <w:lang w:eastAsia="zh-CN"/>
                      </w:rPr>
                      <w:t>30</w:t>
                    </w:r>
                    <w:r>
                      <w:rPr>
                        <w:rFonts w:hint="eastAsia"/>
                        <w:b/>
                        <w:sz w:val="32"/>
                        <w:szCs w:val="32"/>
                        <w:lang w:eastAsia="zh-CN"/>
                      </w:rPr>
                      <w:t>日</w:t>
                    </w:r>
                  </w:smartTag>
                </w:p>
                <w:p w:rsidR="00FB0FB2" w:rsidRDefault="00811625" w:rsidP="003C4F76">
                  <w:pPr>
                    <w:jc w:val="center"/>
                    <w:rPr>
                      <w:rFonts w:hint="eastAsia"/>
                      <w:b/>
                      <w:sz w:val="32"/>
                      <w:szCs w:val="32"/>
                      <w:lang w:eastAsia="zh-CN"/>
                    </w:rPr>
                  </w:pPr>
                  <w:r>
                    <w:rPr>
                      <w:rFonts w:hint="eastAsia"/>
                      <w:b/>
                      <w:sz w:val="32"/>
                      <w:szCs w:val="32"/>
                      <w:lang w:eastAsia="zh-CN"/>
                    </w:rPr>
                    <w:t>网站公测推广期</w:t>
                  </w:r>
                </w:p>
              </w:txbxContent>
            </v:textbox>
          </v:shape>
        </w:pict>
      </w:r>
      <w:r w:rsidR="00FB0FB2">
        <w:rPr>
          <w:bCs/>
          <w:noProof/>
          <w:spacing w:val="15"/>
          <w:szCs w:val="21"/>
        </w:rPr>
        <w:pict>
          <v:shape id="_x0000_s1046" type="#_x0000_t55" style="position:absolute;margin-left:163.5pt;margin-top:-17pt;width:78pt;height:171pt;rotation:90;z-index:251650560" adj="17322" fillcolor="#59ff59">
            <v:fill color2="fill lighten(34)" rotate="t" method="linear sigma" focus="50%" type="gradient"/>
            <v:textbox style="mso-next-textbox:#_x0000_s1046">
              <w:txbxContent>
                <w:p w:rsidR="003C4F76" w:rsidRDefault="00811625" w:rsidP="003C4F76">
                  <w:pPr>
                    <w:jc w:val="center"/>
                    <w:rPr>
                      <w:rFonts w:hint="eastAsia"/>
                      <w:b/>
                      <w:sz w:val="32"/>
                      <w:szCs w:val="32"/>
                      <w:lang w:eastAsia="zh-CN"/>
                    </w:rPr>
                  </w:pPr>
                  <w:smartTag w:uri="urn:schemas-microsoft-com:office:smarttags" w:element="chsdate">
                    <w:smartTagPr>
                      <w:attr w:name="Year" w:val="2008"/>
                      <w:attr w:name="Month" w:val="6"/>
                      <w:attr w:name="Day" w:val="18"/>
                      <w:attr w:name="IsLunarDate" w:val="False"/>
                      <w:attr w:name="IsROCDate" w:val="False"/>
                    </w:smartTagPr>
                    <w:r>
                      <w:rPr>
                        <w:b/>
                        <w:sz w:val="32"/>
                        <w:szCs w:val="32"/>
                        <w:lang w:eastAsia="zh-CN"/>
                      </w:rPr>
                      <w:t>6</w:t>
                    </w:r>
                    <w:r>
                      <w:rPr>
                        <w:rFonts w:hint="eastAsia"/>
                        <w:b/>
                        <w:sz w:val="32"/>
                        <w:szCs w:val="32"/>
                        <w:lang w:eastAsia="zh-CN"/>
                      </w:rPr>
                      <w:t>月</w:t>
                    </w:r>
                    <w:r>
                      <w:rPr>
                        <w:b/>
                        <w:sz w:val="32"/>
                        <w:szCs w:val="32"/>
                        <w:lang w:eastAsia="zh-CN"/>
                      </w:rPr>
                      <w:t>18</w:t>
                    </w:r>
                    <w:r>
                      <w:rPr>
                        <w:rFonts w:hint="eastAsia"/>
                        <w:b/>
                        <w:sz w:val="32"/>
                        <w:szCs w:val="32"/>
                        <w:lang w:eastAsia="zh-CN"/>
                      </w:rPr>
                      <w:t>日</w:t>
                    </w:r>
                  </w:smartTag>
                  <w:r>
                    <w:rPr>
                      <w:b/>
                      <w:sz w:val="32"/>
                      <w:szCs w:val="32"/>
                      <w:lang w:eastAsia="zh-CN"/>
                    </w:rPr>
                    <w:t>-</w:t>
                  </w:r>
                  <w:smartTag w:uri="urn:schemas-microsoft-com:office:smarttags" w:element="chsdate">
                    <w:smartTagPr>
                      <w:attr w:name="Year" w:val="2008"/>
                      <w:attr w:name="Month" w:val="7"/>
                      <w:attr w:name="Day" w:val="18"/>
                      <w:attr w:name="IsLunarDate" w:val="False"/>
                      <w:attr w:name="IsROCDate" w:val="False"/>
                    </w:smartTagPr>
                    <w:r>
                      <w:rPr>
                        <w:b/>
                        <w:sz w:val="32"/>
                        <w:szCs w:val="32"/>
                        <w:lang w:eastAsia="zh-CN"/>
                      </w:rPr>
                      <w:t>7</w:t>
                    </w:r>
                    <w:r>
                      <w:rPr>
                        <w:rFonts w:hint="eastAsia"/>
                        <w:b/>
                        <w:sz w:val="32"/>
                        <w:szCs w:val="32"/>
                        <w:lang w:eastAsia="zh-CN"/>
                      </w:rPr>
                      <w:t>月</w:t>
                    </w:r>
                    <w:r>
                      <w:rPr>
                        <w:b/>
                        <w:sz w:val="32"/>
                        <w:szCs w:val="32"/>
                        <w:lang w:eastAsia="zh-CN"/>
                      </w:rPr>
                      <w:t>18</w:t>
                    </w:r>
                    <w:r>
                      <w:rPr>
                        <w:rFonts w:hint="eastAsia"/>
                        <w:b/>
                        <w:sz w:val="32"/>
                        <w:szCs w:val="32"/>
                        <w:lang w:eastAsia="zh-CN"/>
                      </w:rPr>
                      <w:t>日</w:t>
                    </w:r>
                  </w:smartTag>
                </w:p>
                <w:p w:rsidR="00C475ED" w:rsidRDefault="00811625" w:rsidP="003C4F76">
                  <w:pPr>
                    <w:jc w:val="center"/>
                    <w:rPr>
                      <w:rFonts w:hint="eastAsia"/>
                      <w:b/>
                      <w:sz w:val="32"/>
                      <w:szCs w:val="32"/>
                    </w:rPr>
                  </w:pPr>
                  <w:r>
                    <w:rPr>
                      <w:rFonts w:hint="eastAsia"/>
                      <w:b/>
                      <w:sz w:val="32"/>
                      <w:szCs w:val="32"/>
                      <w:lang w:eastAsia="zh-CN"/>
                    </w:rPr>
                    <w:t>推广筹备期</w:t>
                  </w:r>
                </w:p>
              </w:txbxContent>
            </v:textbox>
          </v:shape>
        </w:pict>
      </w:r>
      <w:r w:rsidR="00FB0FB2">
        <w:rPr>
          <w:bCs/>
          <w:noProof/>
          <w:spacing w:val="15"/>
          <w:szCs w:val="21"/>
        </w:rPr>
        <w:pict>
          <v:shape id="_x0000_s1049" type="#_x0000_t61" style="position:absolute;margin-left:-36pt;margin-top:29.5pt;width:126pt;height:70.2pt;z-index:251651584" adj="26091,10338" fillcolor="yellow">
            <v:fill color2="fill lighten(51)" rotate="t" method="linear sigma" focus="50%" type="gradient"/>
            <v:textbox style="mso-next-textbox:#_x0000_s1049">
              <w:txbxContent>
                <w:p w:rsidR="00C475ED" w:rsidRPr="009C4CC6" w:rsidRDefault="00811625" w:rsidP="00C475ED">
                  <w:pPr>
                    <w:rPr>
                      <w:rFonts w:hint="eastAsia"/>
                      <w:sz w:val="18"/>
                      <w:szCs w:val="18"/>
                      <w:lang w:eastAsia="zh-CN"/>
                    </w:rPr>
                  </w:pPr>
                  <w:r w:rsidRPr="009C4CC6">
                    <w:rPr>
                      <w:rFonts w:hint="eastAsia"/>
                      <w:b/>
                      <w:sz w:val="18"/>
                      <w:szCs w:val="18"/>
                      <w:lang w:eastAsia="zh-CN"/>
                    </w:rPr>
                    <w:t>基础推广</w:t>
                  </w:r>
                  <w:r w:rsidRPr="009C4CC6">
                    <w:rPr>
                      <w:rFonts w:hint="eastAsia"/>
                      <w:sz w:val="18"/>
                      <w:szCs w:val="18"/>
                      <w:lang w:eastAsia="zh-CN"/>
                    </w:rPr>
                    <w:t>——</w:t>
                  </w:r>
                </w:p>
                <w:p w:rsidR="00C475ED" w:rsidRPr="009C4CC6" w:rsidRDefault="00811625" w:rsidP="00C475ED">
                  <w:pPr>
                    <w:rPr>
                      <w:sz w:val="18"/>
                      <w:szCs w:val="18"/>
                      <w:lang w:eastAsia="zh-CN"/>
                    </w:rPr>
                  </w:pPr>
                  <w:r w:rsidRPr="009C4CC6">
                    <w:rPr>
                      <w:rFonts w:hint="eastAsia"/>
                      <w:sz w:val="18"/>
                      <w:szCs w:val="18"/>
                      <w:lang w:eastAsia="zh-CN"/>
                    </w:rPr>
                    <w:t>准备好网站推广前的各项工作，比如推广渠道的建立，推广媒体的组合等</w:t>
                  </w:r>
                </w:p>
              </w:txbxContent>
            </v:textbox>
          </v:shape>
        </w:pict>
      </w: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C475ED" w:rsidRDefault="00663CDA" w:rsidP="00C475ED">
      <w:pPr>
        <w:autoSpaceDE w:val="0"/>
        <w:autoSpaceDN w:val="0"/>
        <w:spacing w:line="360" w:lineRule="exact"/>
        <w:ind w:left="240"/>
        <w:rPr>
          <w:rFonts w:hint="eastAsia"/>
          <w:bCs/>
          <w:spacing w:val="15"/>
          <w:szCs w:val="21"/>
          <w:lang w:eastAsia="zh-CN"/>
        </w:rPr>
      </w:pPr>
      <w:r>
        <w:rPr>
          <w:bCs/>
          <w:noProof/>
          <w:spacing w:val="15"/>
          <w:szCs w:val="21"/>
          <w:lang w:eastAsia="zh-CN" w:bidi="ar-SA"/>
        </w:rPr>
        <w:pict>
          <v:shape id="_x0000_s1071" type="#_x0000_t61" style="position:absolute;left:0;text-align:left;margin-left:315pt;margin-top:9.4pt;width:126pt;height:57.9pt;z-index:251657728" adj="-4466,24566" fillcolor="#36f">
            <v:fill color2="fill lighten(42)" rotate="t" method="linear sigma" focus="50%" type="gradient"/>
            <v:textbox style="mso-next-textbox:#_x0000_s1071">
              <w:txbxContent>
                <w:p w:rsidR="00FB0FB2" w:rsidRPr="002D013E" w:rsidRDefault="00811625" w:rsidP="00C475ED">
                  <w:pPr>
                    <w:rPr>
                      <w:rFonts w:hint="eastAsia"/>
                      <w:sz w:val="18"/>
                      <w:szCs w:val="18"/>
                      <w:lang w:eastAsia="zh-CN"/>
                    </w:rPr>
                  </w:pPr>
                  <w:r w:rsidRPr="002D013E">
                    <w:rPr>
                      <w:rFonts w:hint="eastAsia"/>
                      <w:b/>
                      <w:sz w:val="18"/>
                      <w:szCs w:val="18"/>
                      <w:lang w:eastAsia="zh-CN"/>
                    </w:rPr>
                    <w:t>产品方面</w:t>
                  </w:r>
                  <w:r w:rsidRPr="002D013E">
                    <w:rPr>
                      <w:rFonts w:hint="eastAsia"/>
                      <w:sz w:val="18"/>
                      <w:szCs w:val="18"/>
                      <w:lang w:eastAsia="zh-CN"/>
                    </w:rPr>
                    <w:t>——</w:t>
                  </w:r>
                </w:p>
                <w:p w:rsidR="00FB0FB2" w:rsidRPr="002D013E" w:rsidRDefault="00811625" w:rsidP="00C475ED">
                  <w:pPr>
                    <w:rPr>
                      <w:sz w:val="18"/>
                      <w:szCs w:val="18"/>
                      <w:lang w:eastAsia="zh-CN"/>
                    </w:rPr>
                  </w:pPr>
                  <w:r w:rsidRPr="002D013E">
                    <w:rPr>
                      <w:rFonts w:hint="eastAsia"/>
                      <w:sz w:val="18"/>
                      <w:szCs w:val="18"/>
                      <w:lang w:eastAsia="zh-CN"/>
                    </w:rPr>
                    <w:t>注册、积分系统及礼品需要在网站推广前完全实现</w:t>
                  </w:r>
                </w:p>
              </w:txbxContent>
            </v:textbox>
          </v:shape>
        </w:pict>
      </w:r>
    </w:p>
    <w:p w:rsidR="00C475ED" w:rsidRDefault="00F5772F" w:rsidP="00C475ED">
      <w:pPr>
        <w:autoSpaceDE w:val="0"/>
        <w:autoSpaceDN w:val="0"/>
        <w:spacing w:line="360" w:lineRule="exact"/>
        <w:ind w:left="240"/>
        <w:rPr>
          <w:rFonts w:hint="eastAsia"/>
          <w:bCs/>
          <w:spacing w:val="15"/>
          <w:szCs w:val="21"/>
          <w:lang w:eastAsia="zh-CN"/>
        </w:rPr>
      </w:pPr>
      <w:r>
        <w:rPr>
          <w:bCs/>
          <w:noProof/>
          <w:spacing w:val="15"/>
          <w:szCs w:val="21"/>
          <w:lang w:eastAsia="zh-CN" w:bidi="ar-SA"/>
        </w:rPr>
        <w:pict>
          <v:shape id="_x0000_s1070" type="#_x0000_t61" style="position:absolute;left:0;text-align:left;margin-left:-36pt;margin-top:6.4pt;width:126pt;height:99.15pt;z-index:251656704" adj="26091,7320" fillcolor="yellow">
            <v:fill color2="fill lighten(51)" rotate="t" method="linear sigma" focus="50%" type="gradient"/>
            <v:textbox style="mso-next-textbox:#_x0000_s1070">
              <w:txbxContent>
                <w:p w:rsidR="00FB0FB2" w:rsidRPr="00332F26" w:rsidRDefault="00811625" w:rsidP="00C475ED">
                  <w:pPr>
                    <w:rPr>
                      <w:rFonts w:hint="eastAsia"/>
                      <w:sz w:val="18"/>
                      <w:szCs w:val="18"/>
                      <w:lang w:eastAsia="zh-CN"/>
                    </w:rPr>
                  </w:pPr>
                  <w:r w:rsidRPr="00332F26">
                    <w:rPr>
                      <w:rFonts w:hint="eastAsia"/>
                      <w:b/>
                      <w:sz w:val="18"/>
                      <w:szCs w:val="18"/>
                      <w:lang w:eastAsia="zh-CN"/>
                    </w:rPr>
                    <w:t>注册送礼、积分兑奖</w:t>
                  </w:r>
                  <w:r w:rsidRPr="00332F26">
                    <w:rPr>
                      <w:rFonts w:hint="eastAsia"/>
                      <w:sz w:val="18"/>
                      <w:szCs w:val="18"/>
                      <w:lang w:eastAsia="zh-CN"/>
                    </w:rPr>
                    <w:t>——</w:t>
                  </w:r>
                </w:p>
                <w:p w:rsidR="00FB0FB2" w:rsidRPr="00332F26" w:rsidRDefault="00811625" w:rsidP="006A3EAE">
                  <w:pPr>
                    <w:rPr>
                      <w:sz w:val="18"/>
                      <w:szCs w:val="18"/>
                      <w:lang w:eastAsia="zh-CN"/>
                    </w:rPr>
                  </w:pPr>
                  <w:r w:rsidRPr="00332F26">
                    <w:rPr>
                      <w:rFonts w:hint="eastAsia"/>
                      <w:color w:val="111111"/>
                      <w:sz w:val="18"/>
                      <w:szCs w:val="18"/>
                      <w:lang w:eastAsia="zh-CN"/>
                    </w:rPr>
                    <w:t>用注册送礼吸引用户前来注册，然后利用积分系统吸引用户上传音视频，发帖等，最后用户可以通过赚取的积分进行兑奖或参加活动</w:t>
                  </w:r>
                </w:p>
              </w:txbxContent>
            </v:textbox>
          </v:shape>
        </w:pict>
      </w: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D02C08" w:rsidRDefault="00D02C08" w:rsidP="00C475ED">
      <w:pPr>
        <w:autoSpaceDE w:val="0"/>
        <w:autoSpaceDN w:val="0"/>
        <w:spacing w:line="360" w:lineRule="exact"/>
        <w:ind w:left="240"/>
        <w:rPr>
          <w:rFonts w:hint="eastAsia"/>
          <w:bCs/>
          <w:spacing w:val="15"/>
          <w:szCs w:val="21"/>
          <w:lang w:eastAsia="zh-CN"/>
        </w:rPr>
      </w:pPr>
    </w:p>
    <w:p w:rsidR="00C475ED" w:rsidRDefault="0081269D" w:rsidP="00C475ED">
      <w:pPr>
        <w:autoSpaceDE w:val="0"/>
        <w:autoSpaceDN w:val="0"/>
        <w:spacing w:line="360" w:lineRule="exact"/>
        <w:ind w:left="240"/>
        <w:rPr>
          <w:rFonts w:hint="eastAsia"/>
          <w:bCs/>
          <w:spacing w:val="15"/>
          <w:szCs w:val="21"/>
          <w:lang w:eastAsia="zh-CN"/>
        </w:rPr>
      </w:pPr>
      <w:r>
        <w:rPr>
          <w:bCs/>
          <w:noProof/>
          <w:spacing w:val="15"/>
          <w:szCs w:val="21"/>
          <w:lang w:eastAsia="zh-CN" w:bidi="ar-SA"/>
        </w:rPr>
        <w:pict>
          <v:shape id="_x0000_s1073" type="#_x0000_t61" style="position:absolute;left:0;text-align:left;margin-left:-36pt;margin-top:9.6pt;width:126pt;height:83.2pt;z-index:251659776" adj="26091,8723" fillcolor="yellow">
            <v:fill color2="fill lighten(51)" rotate="t" method="linear sigma" focus="50%" type="gradient"/>
            <v:textbox style="mso-next-textbox:#_x0000_s1073">
              <w:txbxContent>
                <w:p w:rsidR="00BC36B2" w:rsidRPr="0081269D" w:rsidRDefault="00811625" w:rsidP="00C475ED">
                  <w:pPr>
                    <w:rPr>
                      <w:rFonts w:hint="eastAsia"/>
                      <w:sz w:val="18"/>
                      <w:szCs w:val="18"/>
                      <w:lang w:eastAsia="zh-CN"/>
                    </w:rPr>
                  </w:pPr>
                  <w:r w:rsidRPr="0081269D">
                    <w:rPr>
                      <w:rFonts w:hint="eastAsia"/>
                      <w:b/>
                      <w:sz w:val="18"/>
                      <w:szCs w:val="18"/>
                      <w:lang w:eastAsia="zh-CN"/>
                    </w:rPr>
                    <w:t>歌词征曲</w:t>
                  </w:r>
                  <w:r w:rsidRPr="0081269D">
                    <w:rPr>
                      <w:rFonts w:hint="eastAsia"/>
                      <w:sz w:val="18"/>
                      <w:szCs w:val="18"/>
                      <w:lang w:eastAsia="zh-CN"/>
                    </w:rPr>
                    <w:t>——</w:t>
                  </w:r>
                </w:p>
                <w:p w:rsidR="00EC4B7D" w:rsidRPr="0081269D" w:rsidRDefault="00811625" w:rsidP="00C475ED">
                  <w:pPr>
                    <w:rPr>
                      <w:rFonts w:hint="eastAsia"/>
                      <w:sz w:val="18"/>
                      <w:szCs w:val="18"/>
                      <w:lang w:eastAsia="zh-CN"/>
                    </w:rPr>
                  </w:pPr>
                  <w:r w:rsidRPr="0081269D">
                    <w:rPr>
                      <w:rFonts w:hint="eastAsia"/>
                      <w:color w:val="111111"/>
                      <w:sz w:val="18"/>
                      <w:szCs w:val="18"/>
                      <w:lang w:eastAsia="zh-CN"/>
                    </w:rPr>
                    <w:t>与红袖添香共同合作，对方有歌词，我们有原创音乐人，可以做歌词征曲唱活动，设立一二三等奖。</w:t>
                  </w:r>
                </w:p>
              </w:txbxContent>
            </v:textbox>
          </v:shape>
        </w:pict>
      </w: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C475ED" w:rsidRDefault="000517E9" w:rsidP="00C475ED">
      <w:pPr>
        <w:autoSpaceDE w:val="0"/>
        <w:autoSpaceDN w:val="0"/>
        <w:spacing w:line="360" w:lineRule="exact"/>
        <w:rPr>
          <w:rFonts w:hint="eastAsia"/>
          <w:bCs/>
          <w:spacing w:val="15"/>
          <w:szCs w:val="21"/>
          <w:lang w:eastAsia="zh-CN"/>
        </w:rPr>
      </w:pPr>
      <w:r>
        <w:rPr>
          <w:bCs/>
          <w:noProof/>
          <w:spacing w:val="15"/>
          <w:szCs w:val="21"/>
        </w:rPr>
        <w:pict>
          <v:shape id="_x0000_s1054" type="#_x0000_t61" style="position:absolute;margin-left:315pt;margin-top:14.55pt;width:126pt;height:96.9pt;z-index:251654656" adj="-4466,14679" fillcolor="#36f">
            <v:fill color2="fill lighten(42)" rotate="t" method="linear sigma" focus="50%" type="gradient"/>
            <v:textbox>
              <w:txbxContent>
                <w:p w:rsidR="0032562F" w:rsidRPr="00311275" w:rsidRDefault="00811625" w:rsidP="0032562F">
                  <w:pPr>
                    <w:rPr>
                      <w:rFonts w:hint="eastAsia"/>
                      <w:sz w:val="18"/>
                      <w:szCs w:val="18"/>
                      <w:lang w:eastAsia="zh-CN"/>
                    </w:rPr>
                  </w:pPr>
                  <w:r w:rsidRPr="00311275">
                    <w:rPr>
                      <w:rFonts w:hint="eastAsia"/>
                      <w:b/>
                      <w:sz w:val="18"/>
                      <w:szCs w:val="18"/>
                      <w:lang w:eastAsia="zh-CN"/>
                    </w:rPr>
                    <w:t>推广方面</w:t>
                  </w:r>
                  <w:r w:rsidRPr="00311275">
                    <w:rPr>
                      <w:rFonts w:hint="eastAsia"/>
                      <w:sz w:val="18"/>
                      <w:szCs w:val="18"/>
                      <w:lang w:eastAsia="zh-CN"/>
                    </w:rPr>
                    <w:t>——</w:t>
                  </w:r>
                </w:p>
                <w:p w:rsidR="00C475ED" w:rsidRPr="00932EEA" w:rsidRDefault="00811625" w:rsidP="00932EEA">
                  <w:pPr>
                    <w:rPr>
                      <w:sz w:val="18"/>
                      <w:szCs w:val="18"/>
                      <w:lang w:eastAsia="zh-CN"/>
                    </w:rPr>
                  </w:pPr>
                  <w:r>
                    <w:rPr>
                      <w:rFonts w:hint="eastAsia"/>
                      <w:sz w:val="18"/>
                      <w:szCs w:val="18"/>
                      <w:lang w:eastAsia="zh-CN"/>
                    </w:rPr>
                    <w:t>可以</w:t>
                  </w:r>
                  <w:r w:rsidRPr="00932EEA">
                    <w:rPr>
                      <w:rFonts w:hint="eastAsia"/>
                      <w:sz w:val="18"/>
                      <w:szCs w:val="18"/>
                      <w:lang w:eastAsia="zh-CN"/>
                    </w:rPr>
                    <w:t>使网站逐步推广出去并能吸引用户，而且在活动过程中一推广了歌曲，二可以征集很多原创作品，三可以物色制作团队</w:t>
                  </w:r>
                </w:p>
              </w:txbxContent>
            </v:textbox>
          </v:shape>
        </w:pict>
      </w:r>
    </w:p>
    <w:p w:rsidR="00C475ED" w:rsidRDefault="00E22F2F" w:rsidP="00C475ED">
      <w:pPr>
        <w:autoSpaceDE w:val="0"/>
        <w:autoSpaceDN w:val="0"/>
        <w:spacing w:line="360" w:lineRule="exact"/>
        <w:rPr>
          <w:rFonts w:hint="eastAsia"/>
          <w:bCs/>
          <w:spacing w:val="15"/>
          <w:szCs w:val="21"/>
          <w:lang w:eastAsia="zh-CN"/>
        </w:rPr>
      </w:pPr>
      <w:r>
        <w:rPr>
          <w:bCs/>
          <w:noProof/>
          <w:spacing w:val="15"/>
          <w:szCs w:val="21"/>
          <w:lang w:eastAsia="zh-CN" w:bidi="ar-SA"/>
        </w:rPr>
        <w:pict>
          <v:shape id="_x0000_s1077" type="#_x0000_t61" style="position:absolute;margin-left:-36pt;margin-top:113.55pt;width:126pt;height:85.8pt;z-index:251662848" adj="26203,15281" fillcolor="yellow">
            <v:fill color2="fill lighten(42)" rotate="t" method="linear sigma" focus="50%" type="gradient"/>
            <v:textbox style="mso-next-textbox:#_x0000_s1077">
              <w:txbxContent>
                <w:p w:rsidR="00E22F2F" w:rsidRPr="006915A5" w:rsidRDefault="00811625" w:rsidP="00C475ED">
                  <w:pPr>
                    <w:rPr>
                      <w:rFonts w:hint="eastAsia"/>
                      <w:sz w:val="18"/>
                      <w:szCs w:val="18"/>
                      <w:lang w:eastAsia="zh-CN"/>
                    </w:rPr>
                  </w:pPr>
                  <w:r>
                    <w:rPr>
                      <w:b/>
                      <w:sz w:val="18"/>
                      <w:szCs w:val="18"/>
                      <w:lang w:eastAsia="zh-CN"/>
                    </w:rPr>
                    <w:t>Beyond25</w:t>
                  </w:r>
                  <w:r>
                    <w:rPr>
                      <w:rFonts w:hint="eastAsia"/>
                      <w:b/>
                      <w:sz w:val="18"/>
                      <w:szCs w:val="18"/>
                      <w:lang w:eastAsia="zh-CN"/>
                    </w:rPr>
                    <w:t>周年纪念、校园演唱秀等一系列活动，将通过媒体进行放大</w:t>
                  </w:r>
                  <w:r w:rsidRPr="006915A5">
                    <w:rPr>
                      <w:rFonts w:hint="eastAsia"/>
                      <w:sz w:val="18"/>
                      <w:szCs w:val="18"/>
                      <w:lang w:eastAsia="zh-CN"/>
                    </w:rPr>
                    <w:t>——</w:t>
                  </w:r>
                </w:p>
              </w:txbxContent>
            </v:textbox>
          </v:shape>
        </w:pict>
      </w:r>
      <w:r>
        <w:rPr>
          <w:bCs/>
          <w:noProof/>
          <w:spacing w:val="15"/>
          <w:szCs w:val="21"/>
          <w:lang w:eastAsia="zh-CN" w:bidi="ar-SA"/>
        </w:rPr>
        <w:pict>
          <v:shape id="_x0000_s1079" type="#_x0000_t55" style="position:absolute;margin-left:163.5pt;margin-top:79.35pt;width:78pt;height:171pt;rotation:90;z-index:251664896" adj="17322" fillcolor="#59ff59">
            <v:fill color2="fill lighten(34)" rotate="t" method="linear sigma" focus="50%" type="gradient"/>
            <v:textbox style="mso-next-textbox:#_x0000_s1079">
              <w:txbxContent>
                <w:p w:rsidR="00E22F2F" w:rsidRDefault="00811625" w:rsidP="003C4F76">
                  <w:pPr>
                    <w:jc w:val="center"/>
                    <w:rPr>
                      <w:rFonts w:hint="eastAsia"/>
                      <w:b/>
                      <w:sz w:val="32"/>
                      <w:szCs w:val="32"/>
                      <w:lang w:eastAsia="zh-CN"/>
                    </w:rPr>
                  </w:pPr>
                  <w:smartTag w:uri="urn:schemas-microsoft-com:office:smarttags" w:element="chsdate">
                    <w:smartTagPr>
                      <w:attr w:name="Year" w:val="2008"/>
                      <w:attr w:name="Month" w:val="9"/>
                      <w:attr w:name="Day" w:val="8"/>
                      <w:attr w:name="IsLunarDate" w:val="False"/>
                      <w:attr w:name="IsROCDate" w:val="False"/>
                    </w:smartTagPr>
                    <w:r>
                      <w:rPr>
                        <w:b/>
                        <w:sz w:val="32"/>
                        <w:szCs w:val="32"/>
                        <w:lang w:eastAsia="zh-CN"/>
                      </w:rPr>
                      <w:t>9</w:t>
                    </w:r>
                    <w:r>
                      <w:rPr>
                        <w:rFonts w:hint="eastAsia"/>
                        <w:b/>
                        <w:sz w:val="32"/>
                        <w:szCs w:val="32"/>
                        <w:lang w:eastAsia="zh-CN"/>
                      </w:rPr>
                      <w:t>月</w:t>
                    </w:r>
                    <w:r>
                      <w:rPr>
                        <w:b/>
                        <w:sz w:val="32"/>
                        <w:szCs w:val="32"/>
                        <w:lang w:eastAsia="zh-CN"/>
                      </w:rPr>
                      <w:t>8</w:t>
                    </w:r>
                    <w:r>
                      <w:rPr>
                        <w:rFonts w:hint="eastAsia"/>
                        <w:b/>
                        <w:sz w:val="32"/>
                        <w:szCs w:val="32"/>
                        <w:lang w:eastAsia="zh-CN"/>
                      </w:rPr>
                      <w:t>日</w:t>
                    </w:r>
                  </w:smartTag>
                  <w:r>
                    <w:rPr>
                      <w:b/>
                      <w:sz w:val="32"/>
                      <w:szCs w:val="32"/>
                      <w:lang w:eastAsia="zh-CN"/>
                    </w:rPr>
                    <w:t>-</w:t>
                  </w:r>
                  <w:smartTag w:uri="urn:schemas-microsoft-com:office:smarttags" w:element="chsdate">
                    <w:smartTagPr>
                      <w:attr w:name="Year" w:val="2008"/>
                      <w:attr w:name="Month" w:val="12"/>
                      <w:attr w:name="Day" w:val="30"/>
                      <w:attr w:name="IsLunarDate" w:val="False"/>
                      <w:attr w:name="IsROCDate" w:val="False"/>
                    </w:smartTagPr>
                    <w:r>
                      <w:rPr>
                        <w:b/>
                        <w:sz w:val="32"/>
                        <w:szCs w:val="32"/>
                        <w:lang w:eastAsia="zh-CN"/>
                      </w:rPr>
                      <w:t>12</w:t>
                    </w:r>
                    <w:r>
                      <w:rPr>
                        <w:rFonts w:hint="eastAsia"/>
                        <w:b/>
                        <w:sz w:val="32"/>
                        <w:szCs w:val="32"/>
                        <w:lang w:eastAsia="zh-CN"/>
                      </w:rPr>
                      <w:t>月</w:t>
                    </w:r>
                    <w:r>
                      <w:rPr>
                        <w:b/>
                        <w:sz w:val="32"/>
                        <w:szCs w:val="32"/>
                        <w:lang w:eastAsia="zh-CN"/>
                      </w:rPr>
                      <w:t>30</w:t>
                    </w:r>
                    <w:r>
                      <w:rPr>
                        <w:rFonts w:hint="eastAsia"/>
                        <w:b/>
                        <w:sz w:val="32"/>
                        <w:szCs w:val="32"/>
                        <w:lang w:eastAsia="zh-CN"/>
                      </w:rPr>
                      <w:t>日</w:t>
                    </w:r>
                  </w:smartTag>
                </w:p>
                <w:p w:rsidR="00E22F2F" w:rsidRDefault="00811625" w:rsidP="002F189D">
                  <w:pPr>
                    <w:jc w:val="center"/>
                    <w:rPr>
                      <w:rFonts w:hint="eastAsia"/>
                      <w:b/>
                      <w:sz w:val="32"/>
                      <w:szCs w:val="32"/>
                      <w:lang w:eastAsia="zh-CN"/>
                    </w:rPr>
                  </w:pPr>
                  <w:r>
                    <w:rPr>
                      <w:rFonts w:hint="eastAsia"/>
                      <w:b/>
                      <w:sz w:val="32"/>
                      <w:szCs w:val="32"/>
                      <w:lang w:eastAsia="zh-CN"/>
                    </w:rPr>
                    <w:t>网站推广高潮期</w:t>
                  </w:r>
                </w:p>
              </w:txbxContent>
            </v:textbox>
          </v:shape>
        </w:pict>
      </w:r>
      <w:r w:rsidR="00755724">
        <w:rPr>
          <w:bCs/>
          <w:noProof/>
          <w:spacing w:val="15"/>
          <w:szCs w:val="21"/>
          <w:lang w:eastAsia="zh-CN" w:bidi="ar-SA"/>
        </w:rPr>
        <w:pict>
          <v:shape id="_x0000_s1076" type="#_x0000_t55" style="position:absolute;margin-left:163.5pt;margin-top:-28.65pt;width:78pt;height:171pt;rotation:90;z-index:251661824" adj="17322" fillcolor="#59ff59">
            <v:fill color2="fill lighten(34)" rotate="t" method="linear sigma" focus="50%" type="gradient"/>
            <v:textbox style="mso-next-textbox:#_x0000_s1076">
              <w:txbxContent>
                <w:p w:rsidR="00681956" w:rsidRDefault="00811625" w:rsidP="003C4F76">
                  <w:pPr>
                    <w:jc w:val="center"/>
                    <w:rPr>
                      <w:rFonts w:hint="eastAsia"/>
                      <w:b/>
                      <w:sz w:val="32"/>
                      <w:szCs w:val="32"/>
                      <w:lang w:eastAsia="zh-CN"/>
                    </w:rPr>
                  </w:pPr>
                  <w:smartTag w:uri="urn:schemas-microsoft-com:office:smarttags" w:element="chsdate">
                    <w:smartTagPr>
                      <w:attr w:name="Year" w:val="2008"/>
                      <w:attr w:name="Month" w:val="8"/>
                      <w:attr w:name="Day" w:val="18"/>
                      <w:attr w:name="IsLunarDate" w:val="False"/>
                      <w:attr w:name="IsROCDate" w:val="False"/>
                    </w:smartTagPr>
                    <w:r>
                      <w:rPr>
                        <w:b/>
                        <w:sz w:val="32"/>
                        <w:szCs w:val="32"/>
                        <w:lang w:eastAsia="zh-CN"/>
                      </w:rPr>
                      <w:t>8</w:t>
                    </w:r>
                    <w:r>
                      <w:rPr>
                        <w:rFonts w:hint="eastAsia"/>
                        <w:b/>
                        <w:sz w:val="32"/>
                        <w:szCs w:val="32"/>
                        <w:lang w:eastAsia="zh-CN"/>
                      </w:rPr>
                      <w:t>月</w:t>
                    </w:r>
                    <w:r>
                      <w:rPr>
                        <w:b/>
                        <w:sz w:val="32"/>
                        <w:szCs w:val="32"/>
                        <w:lang w:eastAsia="zh-CN"/>
                      </w:rPr>
                      <w:t>18</w:t>
                    </w:r>
                    <w:r>
                      <w:rPr>
                        <w:rFonts w:hint="eastAsia"/>
                        <w:b/>
                        <w:sz w:val="32"/>
                        <w:szCs w:val="32"/>
                        <w:lang w:eastAsia="zh-CN"/>
                      </w:rPr>
                      <w:t>日</w:t>
                    </w:r>
                  </w:smartTag>
                  <w:r>
                    <w:rPr>
                      <w:b/>
                      <w:sz w:val="32"/>
                      <w:szCs w:val="32"/>
                      <w:lang w:eastAsia="zh-CN"/>
                    </w:rPr>
                    <w:t>-</w:t>
                  </w:r>
                  <w:smartTag w:uri="urn:schemas-microsoft-com:office:smarttags" w:element="chsdate">
                    <w:smartTagPr>
                      <w:attr w:name="Year" w:val="2008"/>
                      <w:attr w:name="Month" w:val="9"/>
                      <w:attr w:name="Day" w:val="8"/>
                      <w:attr w:name="IsLunarDate" w:val="False"/>
                      <w:attr w:name="IsROCDate" w:val="False"/>
                    </w:smartTagPr>
                    <w:r>
                      <w:rPr>
                        <w:b/>
                        <w:sz w:val="32"/>
                        <w:szCs w:val="32"/>
                        <w:lang w:eastAsia="zh-CN"/>
                      </w:rPr>
                      <w:t>9</w:t>
                    </w:r>
                    <w:r>
                      <w:rPr>
                        <w:rFonts w:hint="eastAsia"/>
                        <w:b/>
                        <w:sz w:val="32"/>
                        <w:szCs w:val="32"/>
                        <w:lang w:eastAsia="zh-CN"/>
                      </w:rPr>
                      <w:t>月</w:t>
                    </w:r>
                    <w:r>
                      <w:rPr>
                        <w:b/>
                        <w:sz w:val="32"/>
                        <w:szCs w:val="32"/>
                        <w:lang w:eastAsia="zh-CN"/>
                      </w:rPr>
                      <w:t>8</w:t>
                    </w:r>
                    <w:r>
                      <w:rPr>
                        <w:rFonts w:hint="eastAsia"/>
                        <w:b/>
                        <w:sz w:val="32"/>
                        <w:szCs w:val="32"/>
                        <w:lang w:eastAsia="zh-CN"/>
                      </w:rPr>
                      <w:t>日</w:t>
                    </w:r>
                  </w:smartTag>
                </w:p>
                <w:p w:rsidR="00681956" w:rsidRDefault="00811625" w:rsidP="002254E6">
                  <w:pPr>
                    <w:jc w:val="center"/>
                    <w:rPr>
                      <w:rFonts w:hint="eastAsia"/>
                      <w:b/>
                      <w:sz w:val="32"/>
                      <w:szCs w:val="32"/>
                      <w:lang w:eastAsia="zh-CN"/>
                    </w:rPr>
                  </w:pPr>
                  <w:r>
                    <w:rPr>
                      <w:rFonts w:hint="eastAsia"/>
                      <w:b/>
                      <w:sz w:val="32"/>
                      <w:szCs w:val="32"/>
                      <w:lang w:eastAsia="zh-CN"/>
                    </w:rPr>
                    <w:t>网站推广初期</w:t>
                  </w:r>
                </w:p>
              </w:txbxContent>
            </v:textbox>
          </v:shape>
        </w:pict>
      </w:r>
      <w:r w:rsidR="00755724">
        <w:rPr>
          <w:bCs/>
          <w:noProof/>
          <w:spacing w:val="15"/>
          <w:szCs w:val="21"/>
        </w:rPr>
        <w:pict>
          <v:shape id="_x0000_s1053" type="#_x0000_t61" style="position:absolute;margin-left:-36pt;margin-top:5.55pt;width:126pt;height:85.8pt;z-index:251653632" adj="26203,15281" fillcolor="yellow">
            <v:fill color2="fill lighten(42)" rotate="t" method="linear sigma" focus="50%" type="gradient"/>
            <v:textbox style="mso-next-textbox:#_x0000_s1053">
              <w:txbxContent>
                <w:p w:rsidR="00C475ED" w:rsidRPr="006915A5" w:rsidRDefault="00811625" w:rsidP="00C475ED">
                  <w:pPr>
                    <w:rPr>
                      <w:rFonts w:hint="eastAsia"/>
                      <w:sz w:val="18"/>
                      <w:szCs w:val="18"/>
                      <w:lang w:eastAsia="zh-CN"/>
                    </w:rPr>
                  </w:pPr>
                  <w:r w:rsidRPr="006915A5">
                    <w:rPr>
                      <w:b/>
                      <w:sz w:val="18"/>
                      <w:szCs w:val="18"/>
                      <w:lang w:eastAsia="zh-CN"/>
                    </w:rPr>
                    <w:t>MV</w:t>
                  </w:r>
                  <w:r w:rsidRPr="006915A5">
                    <w:rPr>
                      <w:rFonts w:hint="eastAsia"/>
                      <w:b/>
                      <w:sz w:val="18"/>
                      <w:szCs w:val="18"/>
                      <w:lang w:eastAsia="zh-CN"/>
                    </w:rPr>
                    <w:t>征集</w:t>
                  </w:r>
                  <w:r w:rsidRPr="006915A5">
                    <w:rPr>
                      <w:rFonts w:hint="eastAsia"/>
                      <w:sz w:val="18"/>
                      <w:szCs w:val="18"/>
                      <w:lang w:eastAsia="zh-CN"/>
                    </w:rPr>
                    <w:t>——</w:t>
                  </w:r>
                </w:p>
                <w:p w:rsidR="00C475ED" w:rsidRPr="006915A5" w:rsidRDefault="00811625" w:rsidP="00FD4F23">
                  <w:pPr>
                    <w:rPr>
                      <w:sz w:val="18"/>
                      <w:szCs w:val="18"/>
                      <w:lang w:eastAsia="zh-CN"/>
                    </w:rPr>
                  </w:pPr>
                  <w:r w:rsidRPr="006915A5">
                    <w:rPr>
                      <w:rFonts w:hint="eastAsia"/>
                      <w:sz w:val="18"/>
                      <w:szCs w:val="18"/>
                      <w:lang w:eastAsia="zh-CN"/>
                    </w:rPr>
                    <w:t>歌曲活动征集完成后，马上与</w:t>
                  </w:r>
                  <w:r w:rsidRPr="006915A5">
                    <w:rPr>
                      <w:sz w:val="18"/>
                      <w:szCs w:val="18"/>
                      <w:lang w:eastAsia="zh-CN"/>
                    </w:rPr>
                    <w:t>FLASH8</w:t>
                  </w:r>
                  <w:r w:rsidRPr="006915A5">
                    <w:rPr>
                      <w:rFonts w:hint="eastAsia"/>
                      <w:sz w:val="18"/>
                      <w:szCs w:val="18"/>
                      <w:lang w:eastAsia="zh-CN"/>
                    </w:rPr>
                    <w:t>合作征集</w:t>
                  </w:r>
                  <w:r w:rsidRPr="006915A5">
                    <w:rPr>
                      <w:sz w:val="18"/>
                      <w:szCs w:val="18"/>
                      <w:lang w:eastAsia="zh-CN"/>
                    </w:rPr>
                    <w:t>MV</w:t>
                  </w:r>
                  <w:r w:rsidRPr="006915A5">
                    <w:rPr>
                      <w:rFonts w:hint="eastAsia"/>
                      <w:sz w:val="18"/>
                      <w:szCs w:val="18"/>
                      <w:lang w:eastAsia="zh-CN"/>
                    </w:rPr>
                    <w:t>，奖项可以视具体情况来定，这样就能使网站逐步推广出去并能吸引用户</w:t>
                  </w:r>
                </w:p>
              </w:txbxContent>
            </v:textbox>
          </v:shape>
        </w:pict>
      </w: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C475ED" w:rsidRDefault="0055583E" w:rsidP="00C475ED">
      <w:pPr>
        <w:autoSpaceDE w:val="0"/>
        <w:autoSpaceDN w:val="0"/>
        <w:spacing w:line="360" w:lineRule="exact"/>
        <w:ind w:left="240"/>
        <w:rPr>
          <w:rFonts w:hint="eastAsia"/>
          <w:bCs/>
          <w:spacing w:val="15"/>
          <w:szCs w:val="21"/>
          <w:lang w:eastAsia="zh-CN"/>
        </w:rPr>
      </w:pPr>
      <w:r>
        <w:rPr>
          <w:bCs/>
          <w:noProof/>
          <w:spacing w:val="15"/>
          <w:szCs w:val="21"/>
          <w:lang w:eastAsia="zh-CN" w:bidi="ar-SA"/>
        </w:rPr>
        <w:pict>
          <v:shape id="_x0000_s1078" type="#_x0000_t61" style="position:absolute;left:0;text-align:left;margin-left:315pt;margin-top:5.55pt;width:126pt;height:104.6pt;z-index:251663872" adj="-4466,13598" fillcolor="#36f">
            <v:fill color2="fill lighten(42)" rotate="t" method="linear sigma" focus="50%" type="gradient"/>
            <v:textbox>
              <w:txbxContent>
                <w:p w:rsidR="0055583E" w:rsidRPr="00B45847" w:rsidRDefault="00811625" w:rsidP="0055583E">
                  <w:pPr>
                    <w:rPr>
                      <w:rFonts w:hint="eastAsia"/>
                      <w:sz w:val="18"/>
                      <w:szCs w:val="18"/>
                      <w:lang w:eastAsia="zh-CN"/>
                    </w:rPr>
                  </w:pPr>
                  <w:r w:rsidRPr="00B45847">
                    <w:rPr>
                      <w:rFonts w:hint="eastAsia"/>
                      <w:b/>
                      <w:sz w:val="18"/>
                      <w:szCs w:val="18"/>
                      <w:lang w:eastAsia="zh-CN"/>
                    </w:rPr>
                    <w:t>活动</w:t>
                  </w:r>
                  <w:r>
                    <w:rPr>
                      <w:rFonts w:hint="eastAsia"/>
                      <w:b/>
                      <w:sz w:val="18"/>
                      <w:szCs w:val="18"/>
                      <w:lang w:eastAsia="zh-CN"/>
                    </w:rPr>
                    <w:t>支持</w:t>
                  </w:r>
                  <w:r w:rsidRPr="00B45847">
                    <w:rPr>
                      <w:rFonts w:hint="eastAsia"/>
                      <w:sz w:val="18"/>
                      <w:szCs w:val="18"/>
                      <w:lang w:eastAsia="zh-CN"/>
                    </w:rPr>
                    <w:t>——</w:t>
                  </w:r>
                </w:p>
                <w:p w:rsidR="00E22F2F" w:rsidRPr="00B45847" w:rsidRDefault="00811625" w:rsidP="0055583E">
                  <w:pPr>
                    <w:rPr>
                      <w:sz w:val="18"/>
                      <w:szCs w:val="18"/>
                      <w:lang w:eastAsia="zh-CN"/>
                    </w:rPr>
                  </w:pPr>
                  <w:r w:rsidRPr="00B45847">
                    <w:rPr>
                      <w:rFonts w:hint="eastAsia"/>
                      <w:sz w:val="18"/>
                      <w:szCs w:val="18"/>
                      <w:lang w:eastAsia="zh-CN"/>
                    </w:rPr>
                    <w:t>与此同时，我们可以开展丰富的线下活动，网络访谈，音乐讲座等，这样就会有一个持续的过程，以期达到一个口碑相传的营销</w:t>
                  </w:r>
                </w:p>
              </w:txbxContent>
            </v:textbox>
          </v:shape>
        </w:pict>
      </w: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C475ED" w:rsidRDefault="00C475ED" w:rsidP="00C475ED">
      <w:pPr>
        <w:autoSpaceDE w:val="0"/>
        <w:autoSpaceDN w:val="0"/>
        <w:spacing w:line="360" w:lineRule="exact"/>
        <w:ind w:left="240"/>
        <w:rPr>
          <w:rFonts w:hint="eastAsia"/>
          <w:bCs/>
          <w:spacing w:val="15"/>
          <w:szCs w:val="21"/>
          <w:lang w:eastAsia="zh-CN"/>
        </w:rPr>
      </w:pPr>
    </w:p>
    <w:p w:rsidR="008101D5" w:rsidRDefault="008101D5" w:rsidP="008101D5">
      <w:pPr>
        <w:autoSpaceDE w:val="0"/>
        <w:autoSpaceDN w:val="0"/>
        <w:spacing w:line="360" w:lineRule="exact"/>
        <w:ind w:left="240"/>
        <w:rPr>
          <w:rFonts w:hint="eastAsia"/>
          <w:bCs/>
          <w:spacing w:val="15"/>
          <w:szCs w:val="21"/>
          <w:lang w:eastAsia="zh-CN"/>
        </w:rPr>
      </w:pPr>
    </w:p>
    <w:p w:rsidR="007A177B" w:rsidRDefault="007A177B" w:rsidP="008101D5">
      <w:pPr>
        <w:autoSpaceDE w:val="0"/>
        <w:autoSpaceDN w:val="0"/>
        <w:spacing w:line="360" w:lineRule="exact"/>
        <w:ind w:left="240"/>
        <w:rPr>
          <w:rFonts w:hint="eastAsia"/>
          <w:bCs/>
          <w:spacing w:val="15"/>
          <w:szCs w:val="21"/>
          <w:lang w:eastAsia="zh-CN"/>
        </w:rPr>
      </w:pPr>
    </w:p>
    <w:p w:rsidR="007A177B" w:rsidRDefault="007A177B" w:rsidP="008101D5">
      <w:pPr>
        <w:autoSpaceDE w:val="0"/>
        <w:autoSpaceDN w:val="0"/>
        <w:spacing w:line="360" w:lineRule="exact"/>
        <w:ind w:left="240"/>
        <w:rPr>
          <w:rFonts w:hint="eastAsia"/>
          <w:bCs/>
          <w:spacing w:val="15"/>
          <w:szCs w:val="21"/>
          <w:lang w:eastAsia="zh-CN"/>
        </w:rPr>
      </w:pPr>
    </w:p>
    <w:p w:rsidR="00015BEA" w:rsidRDefault="00015BEA" w:rsidP="008101D5">
      <w:pPr>
        <w:autoSpaceDE w:val="0"/>
        <w:autoSpaceDN w:val="0"/>
        <w:spacing w:line="360" w:lineRule="exact"/>
        <w:ind w:left="240"/>
        <w:rPr>
          <w:rFonts w:hint="eastAsia"/>
          <w:bCs/>
          <w:spacing w:val="15"/>
          <w:szCs w:val="21"/>
          <w:lang w:eastAsia="zh-CN"/>
        </w:rPr>
      </w:pPr>
    </w:p>
    <w:p w:rsidR="00015BEA" w:rsidRDefault="00015BEA" w:rsidP="008101D5">
      <w:pPr>
        <w:autoSpaceDE w:val="0"/>
        <w:autoSpaceDN w:val="0"/>
        <w:spacing w:line="360" w:lineRule="exact"/>
        <w:ind w:left="240"/>
        <w:rPr>
          <w:rFonts w:hint="eastAsia"/>
          <w:bCs/>
          <w:spacing w:val="15"/>
          <w:szCs w:val="21"/>
          <w:lang w:eastAsia="zh-CN"/>
        </w:rPr>
      </w:pPr>
    </w:p>
    <w:p w:rsidR="00015BEA" w:rsidRDefault="00015BEA" w:rsidP="008101D5">
      <w:pPr>
        <w:autoSpaceDE w:val="0"/>
        <w:autoSpaceDN w:val="0"/>
        <w:spacing w:line="360" w:lineRule="exact"/>
        <w:ind w:left="240"/>
        <w:rPr>
          <w:rFonts w:hint="eastAsia"/>
          <w:bCs/>
          <w:spacing w:val="15"/>
          <w:szCs w:val="21"/>
          <w:lang w:eastAsia="zh-CN"/>
        </w:rPr>
      </w:pPr>
    </w:p>
    <w:p w:rsidR="00E4542D" w:rsidRDefault="00811625" w:rsidP="00E4542D">
      <w:pPr>
        <w:pStyle w:val="3"/>
        <w:rPr>
          <w:rFonts w:hint="eastAsia"/>
          <w:lang w:eastAsia="zh-CN"/>
        </w:rPr>
      </w:pPr>
      <w:bookmarkStart w:id="42" w:name="_Toc170121721"/>
      <w:r w:rsidRPr="00811625">
        <w:rPr>
          <w:lang w:eastAsia="zh-CN"/>
        </w:rPr>
        <w:lastRenderedPageBreak/>
        <w:t>2.2</w:t>
      </w:r>
      <w:r w:rsidRPr="00811625">
        <w:rPr>
          <w:rFonts w:hint="eastAsia"/>
          <w:lang w:eastAsia="zh-CN"/>
        </w:rPr>
        <w:t>、</w:t>
      </w:r>
      <w:r w:rsidRPr="00811625">
        <w:rPr>
          <w:lang w:eastAsia="zh-CN"/>
        </w:rPr>
        <w:t>B</w:t>
      </w:r>
      <w:r w:rsidRPr="00811625">
        <w:rPr>
          <w:rFonts w:hint="eastAsia"/>
          <w:lang w:eastAsia="zh-CN"/>
        </w:rPr>
        <w:t>方案</w:t>
      </w:r>
      <w:bookmarkEnd w:id="42"/>
    </w:p>
    <w:p w:rsidR="00E4542D" w:rsidRDefault="00811625" w:rsidP="00E4542D">
      <w:pPr>
        <w:ind w:firstLine="420"/>
        <w:rPr>
          <w:rFonts w:hint="eastAsia"/>
          <w:lang w:eastAsia="zh-TW"/>
        </w:rPr>
      </w:pPr>
      <w:r w:rsidRPr="00811625">
        <w:rPr>
          <w:rFonts w:hint="eastAsia"/>
          <w:lang w:eastAsia="zh-CN"/>
        </w:rPr>
        <w:t>策划一个大的活动，一下子推出去，这样做的好处在于一出场就非常耀眼，能够一下子打出知名度，但这样做就需要我们有更多的时间，把产品、活动等都要准备好才行。目前我们正在策划一个面对校园的原创歌曲</w:t>
      </w:r>
      <w:r w:rsidRPr="00811625">
        <w:rPr>
          <w:lang w:eastAsia="zh-CN"/>
        </w:rPr>
        <w:t>PK</w:t>
      </w:r>
      <w:r w:rsidRPr="00811625">
        <w:rPr>
          <w:rFonts w:hint="eastAsia"/>
          <w:lang w:eastAsia="zh-CN"/>
        </w:rPr>
        <w:t>大赛，由于现在学生面临放假或就业等问题，再加上需要对活动和网站产品进行设计，所以如果要采取这种方式进行推广则需要到</w:t>
      </w:r>
      <w:r w:rsidRPr="00811625">
        <w:rPr>
          <w:lang w:eastAsia="zh-CN"/>
        </w:rPr>
        <w:t>9</w:t>
      </w:r>
      <w:r w:rsidRPr="00811625">
        <w:rPr>
          <w:rFonts w:hint="eastAsia"/>
          <w:lang w:eastAsia="zh-CN"/>
        </w:rPr>
        <w:t>月份，那时学生也开学了，效果会更好。</w:t>
      </w:r>
    </w:p>
    <w:p w:rsidR="00A031A6" w:rsidRPr="0019702C" w:rsidRDefault="00811625" w:rsidP="0019702C">
      <w:pPr>
        <w:pStyle w:val="1"/>
        <w:rPr>
          <w:rFonts w:hint="eastAsia"/>
          <w:bCs w:val="0"/>
          <w:sz w:val="30"/>
          <w:lang w:eastAsia="zh-CN"/>
        </w:rPr>
      </w:pPr>
      <w:bookmarkStart w:id="43" w:name="_Toc170121722"/>
      <w:r w:rsidRPr="00811625">
        <w:rPr>
          <w:rFonts w:hint="eastAsia"/>
          <w:bCs w:val="0"/>
          <w:sz w:val="30"/>
          <w:lang w:eastAsia="zh-CN"/>
        </w:rPr>
        <w:t>五、考核目标</w:t>
      </w:r>
      <w:bookmarkEnd w:id="43"/>
    </w:p>
    <w:p w:rsidR="0019702C" w:rsidRDefault="00811625" w:rsidP="003A254A">
      <w:pPr>
        <w:pStyle w:val="2"/>
        <w:rPr>
          <w:rFonts w:hint="eastAsia"/>
          <w:bCs w:val="0"/>
          <w:sz w:val="24"/>
          <w:lang w:eastAsia="zh-CN"/>
        </w:rPr>
      </w:pPr>
      <w:bookmarkStart w:id="44" w:name="_Toc170121723"/>
      <w:r w:rsidRPr="00811625">
        <w:rPr>
          <w:bCs w:val="0"/>
          <w:sz w:val="24"/>
          <w:lang w:eastAsia="zh-CN"/>
        </w:rPr>
        <w:t>1</w:t>
      </w:r>
      <w:r w:rsidRPr="00811625">
        <w:rPr>
          <w:rFonts w:hint="eastAsia"/>
          <w:bCs w:val="0"/>
          <w:sz w:val="24"/>
          <w:lang w:eastAsia="zh-CN"/>
        </w:rPr>
        <w:t>、整站运营指标考核</w:t>
      </w:r>
      <w:bookmarkEnd w:id="44"/>
    </w:p>
    <w:p w:rsidR="00A4644F" w:rsidRDefault="00811625" w:rsidP="001A2811">
      <w:pPr>
        <w:ind w:firstLine="420"/>
        <w:rPr>
          <w:rFonts w:hint="eastAsia"/>
          <w:lang w:eastAsia="zh-CN"/>
        </w:rPr>
      </w:pPr>
      <w:r w:rsidRPr="00811625">
        <w:rPr>
          <w:rFonts w:hint="eastAsia"/>
          <w:lang w:eastAsia="zh-CN"/>
        </w:rPr>
        <w:t>要了解网站的运营状况，口说无凭，必须要拿出具体数据，所以针对</w:t>
      </w:r>
      <w:r w:rsidR="0042114B">
        <w:rPr>
          <w:rFonts w:hint="eastAsia"/>
          <w:lang w:eastAsia="zh-CN"/>
        </w:rPr>
        <w:t>某某</w:t>
      </w:r>
      <w:r w:rsidRPr="00811625">
        <w:rPr>
          <w:rFonts w:hint="eastAsia"/>
          <w:lang w:eastAsia="zh-CN"/>
        </w:rPr>
        <w:t>网我们要有以下一些量化指标：</w:t>
      </w:r>
    </w:p>
    <w:p w:rsidR="00452437" w:rsidRDefault="00811625" w:rsidP="00A83FD0">
      <w:pPr>
        <w:pStyle w:val="a8"/>
        <w:spacing w:beforeAutospacing="1" w:afterAutospacing="1"/>
        <w:rPr>
          <w:rStyle w:val="3Char"/>
          <w:rFonts w:hint="eastAsia"/>
          <w:lang w:eastAsia="zh-CN"/>
        </w:rPr>
      </w:pPr>
      <w:bookmarkStart w:id="45" w:name="_Toc170121724"/>
      <w:r w:rsidRPr="00811625">
        <w:rPr>
          <w:rStyle w:val="3Char"/>
          <w:lang w:eastAsia="zh-CN"/>
        </w:rPr>
        <w:t>1.1</w:t>
      </w:r>
      <w:r w:rsidRPr="00811625">
        <w:rPr>
          <w:rStyle w:val="3Char"/>
          <w:rFonts w:hint="eastAsia"/>
          <w:lang w:eastAsia="zh-CN"/>
        </w:rPr>
        <w:t>、外在参考指标</w:t>
      </w:r>
      <w:bookmarkEnd w:id="45"/>
    </w:p>
    <w:p w:rsidR="00452437" w:rsidRDefault="00A83FD0" w:rsidP="00452437">
      <w:pPr>
        <w:pStyle w:val="a8"/>
        <w:numPr>
          <w:ilvl w:val="0"/>
          <w:numId w:val="28"/>
        </w:numPr>
        <w:spacing w:beforeAutospacing="1" w:afterAutospacing="1"/>
        <w:rPr>
          <w:rFonts w:hint="eastAsia"/>
          <w:sz w:val="21"/>
          <w:szCs w:val="21"/>
          <w:lang w:eastAsia="zh-CN"/>
        </w:rPr>
      </w:pPr>
      <w:hyperlink r:id="rId10" w:history="1">
        <w:r w:rsidR="00811625" w:rsidRPr="00811625">
          <w:rPr>
            <w:rStyle w:val="a3"/>
            <w:sz w:val="21"/>
            <w:szCs w:val="21"/>
            <w:lang w:eastAsia="zh-CN"/>
          </w:rPr>
          <w:t>Alexa</w:t>
        </w:r>
      </w:hyperlink>
      <w:r w:rsidR="00811625" w:rsidRPr="00811625">
        <w:rPr>
          <w:sz w:val="21"/>
          <w:szCs w:val="21"/>
          <w:lang w:eastAsia="zh-CN"/>
        </w:rPr>
        <w:t>排名及三个月变化曲线</w:t>
      </w:r>
    </w:p>
    <w:p w:rsidR="00452437" w:rsidRDefault="00250D13" w:rsidP="00452437">
      <w:pPr>
        <w:pStyle w:val="a8"/>
        <w:numPr>
          <w:ilvl w:val="0"/>
          <w:numId w:val="28"/>
        </w:numPr>
        <w:spacing w:beforeAutospacing="1" w:afterAutospacing="1"/>
        <w:rPr>
          <w:rFonts w:hint="eastAsia"/>
          <w:sz w:val="21"/>
          <w:szCs w:val="21"/>
          <w:lang w:eastAsia="zh-CN"/>
        </w:rPr>
      </w:pPr>
      <w:hyperlink r:id="rId11" w:history="1">
        <w:r w:rsidR="00811625" w:rsidRPr="00811625">
          <w:rPr>
            <w:rStyle w:val="a3"/>
            <w:color w:val="8AB459"/>
            <w:sz w:val="21"/>
            <w:szCs w:val="21"/>
            <w:lang w:eastAsia="zh-CN"/>
          </w:rPr>
          <w:t>Google</w:t>
        </w:r>
      </w:hyperlink>
      <w:r w:rsidR="00811625" w:rsidRPr="00811625">
        <w:rPr>
          <w:sz w:val="21"/>
          <w:szCs w:val="21"/>
          <w:lang w:eastAsia="zh-CN"/>
        </w:rPr>
        <w:t xml:space="preserve"> PR</w:t>
      </w:r>
      <w:r w:rsidR="00811625" w:rsidRPr="00811625">
        <w:rPr>
          <w:rFonts w:hint="eastAsia"/>
          <w:sz w:val="21"/>
          <w:szCs w:val="21"/>
          <w:lang w:eastAsia="zh-CN"/>
        </w:rPr>
        <w:t>值</w:t>
      </w:r>
    </w:p>
    <w:p w:rsidR="00452437" w:rsidRDefault="00811625" w:rsidP="00452437">
      <w:pPr>
        <w:pStyle w:val="a8"/>
        <w:numPr>
          <w:ilvl w:val="0"/>
          <w:numId w:val="28"/>
        </w:numPr>
        <w:spacing w:beforeAutospacing="1" w:afterAutospacing="1"/>
        <w:rPr>
          <w:rFonts w:hint="eastAsia"/>
          <w:sz w:val="21"/>
          <w:szCs w:val="21"/>
          <w:lang w:eastAsia="zh-CN"/>
        </w:rPr>
      </w:pPr>
      <w:r w:rsidRPr="00811625">
        <w:rPr>
          <w:sz w:val="21"/>
          <w:szCs w:val="21"/>
          <w:lang w:eastAsia="zh-CN"/>
        </w:rPr>
        <w:t>搜索引擎收录页面数量</w:t>
      </w:r>
    </w:p>
    <w:p w:rsidR="00452437" w:rsidRDefault="00811625" w:rsidP="00452437">
      <w:pPr>
        <w:pStyle w:val="a8"/>
        <w:numPr>
          <w:ilvl w:val="0"/>
          <w:numId w:val="28"/>
        </w:numPr>
        <w:spacing w:beforeAutospacing="1" w:afterAutospacing="1"/>
        <w:rPr>
          <w:rFonts w:hint="eastAsia"/>
          <w:sz w:val="21"/>
          <w:szCs w:val="21"/>
          <w:lang w:eastAsia="zh-CN"/>
        </w:rPr>
      </w:pPr>
      <w:r w:rsidRPr="00811625">
        <w:rPr>
          <w:sz w:val="21"/>
          <w:szCs w:val="21"/>
          <w:lang w:eastAsia="zh-CN"/>
        </w:rPr>
        <w:t>反向连结数量</w:t>
      </w:r>
    </w:p>
    <w:p w:rsidR="00250D13" w:rsidRPr="007F28DB" w:rsidRDefault="00811625" w:rsidP="00452437">
      <w:pPr>
        <w:pStyle w:val="a8"/>
        <w:numPr>
          <w:ilvl w:val="0"/>
          <w:numId w:val="28"/>
        </w:numPr>
        <w:spacing w:beforeAutospacing="1" w:afterAutospacing="1"/>
        <w:rPr>
          <w:sz w:val="21"/>
          <w:szCs w:val="21"/>
          <w:lang w:eastAsia="zh-CN"/>
        </w:rPr>
      </w:pPr>
      <w:r w:rsidRPr="00811625">
        <w:rPr>
          <w:sz w:val="21"/>
          <w:szCs w:val="21"/>
          <w:lang w:eastAsia="zh-CN"/>
        </w:rPr>
        <w:t>重点关键词排名</w:t>
      </w:r>
    </w:p>
    <w:p w:rsidR="00452437" w:rsidRPr="00452437" w:rsidRDefault="00811625" w:rsidP="00452437">
      <w:pPr>
        <w:pStyle w:val="3"/>
        <w:rPr>
          <w:rFonts w:hint="eastAsia"/>
        </w:rPr>
      </w:pPr>
      <w:bookmarkStart w:id="46" w:name="_Toc170121725"/>
      <w:r w:rsidRPr="00811625">
        <w:rPr>
          <w:rStyle w:val="ad"/>
          <w:b/>
          <w:bCs/>
          <w:szCs w:val="21"/>
          <w:lang w:eastAsia="zh-CN"/>
        </w:rPr>
        <w:t>1.2</w:t>
      </w:r>
      <w:r w:rsidRPr="00811625">
        <w:rPr>
          <w:rStyle w:val="ad"/>
          <w:rFonts w:hint="eastAsia"/>
          <w:b/>
          <w:bCs/>
          <w:szCs w:val="21"/>
          <w:lang w:eastAsia="zh-CN"/>
        </w:rPr>
        <w:t>、</w:t>
      </w:r>
      <w:r w:rsidRPr="00811625">
        <w:rPr>
          <w:rStyle w:val="ad"/>
          <w:rFonts w:hint="eastAsia"/>
          <w:b/>
          <w:bCs/>
          <w:lang w:eastAsia="zh-CN"/>
        </w:rPr>
        <w:t>内部参考指标</w:t>
      </w:r>
      <w:bookmarkEnd w:id="46"/>
    </w:p>
    <w:p w:rsidR="007B475F" w:rsidRDefault="00811625" w:rsidP="007B475F">
      <w:pPr>
        <w:pStyle w:val="a8"/>
        <w:numPr>
          <w:ilvl w:val="0"/>
          <w:numId w:val="29"/>
        </w:numPr>
        <w:rPr>
          <w:rFonts w:hint="eastAsia"/>
          <w:sz w:val="21"/>
          <w:szCs w:val="21"/>
          <w:lang w:eastAsia="zh-CN"/>
        </w:rPr>
      </w:pPr>
      <w:r w:rsidRPr="00811625">
        <w:rPr>
          <w:sz w:val="21"/>
          <w:szCs w:val="21"/>
          <w:lang w:eastAsia="zh-CN"/>
        </w:rPr>
        <w:t>内容更新数量</w:t>
      </w:r>
    </w:p>
    <w:p w:rsidR="007B475F" w:rsidRDefault="00811625" w:rsidP="007B475F">
      <w:pPr>
        <w:pStyle w:val="a8"/>
        <w:numPr>
          <w:ilvl w:val="0"/>
          <w:numId w:val="29"/>
        </w:numPr>
        <w:rPr>
          <w:rFonts w:hint="eastAsia"/>
          <w:sz w:val="21"/>
          <w:szCs w:val="21"/>
          <w:lang w:eastAsia="zh-CN"/>
        </w:rPr>
      </w:pPr>
      <w:r w:rsidRPr="00811625">
        <w:rPr>
          <w:sz w:val="21"/>
          <w:szCs w:val="21"/>
          <w:lang w:eastAsia="zh-CN"/>
        </w:rPr>
        <w:t>核心内容更新数量</w:t>
      </w:r>
    </w:p>
    <w:p w:rsidR="007B475F" w:rsidRDefault="00811625" w:rsidP="007B475F">
      <w:pPr>
        <w:pStyle w:val="a8"/>
        <w:numPr>
          <w:ilvl w:val="0"/>
          <w:numId w:val="29"/>
        </w:numPr>
        <w:rPr>
          <w:rFonts w:hint="eastAsia"/>
          <w:sz w:val="21"/>
          <w:szCs w:val="21"/>
          <w:lang w:eastAsia="zh-CN"/>
        </w:rPr>
      </w:pPr>
      <w:r w:rsidRPr="00811625">
        <w:rPr>
          <w:sz w:val="21"/>
          <w:szCs w:val="21"/>
          <w:lang w:eastAsia="zh-CN"/>
        </w:rPr>
        <w:t>访问量(来访量、来访IP、点击率、停留时间、来访区域、子站比例)</w:t>
      </w:r>
    </w:p>
    <w:p w:rsidR="007B475F" w:rsidRDefault="00811625" w:rsidP="007B475F">
      <w:pPr>
        <w:pStyle w:val="a8"/>
        <w:numPr>
          <w:ilvl w:val="0"/>
          <w:numId w:val="29"/>
        </w:numPr>
        <w:rPr>
          <w:rFonts w:hint="eastAsia"/>
          <w:sz w:val="21"/>
          <w:szCs w:val="21"/>
          <w:lang w:eastAsia="zh-CN"/>
        </w:rPr>
      </w:pPr>
      <w:r w:rsidRPr="00811625">
        <w:rPr>
          <w:sz w:val="21"/>
          <w:szCs w:val="21"/>
          <w:lang w:eastAsia="zh-CN"/>
        </w:rPr>
        <w:t>搜索来源</w:t>
      </w:r>
    </w:p>
    <w:p w:rsidR="007B475F" w:rsidRDefault="00811625" w:rsidP="007B475F">
      <w:pPr>
        <w:pStyle w:val="a8"/>
        <w:numPr>
          <w:ilvl w:val="0"/>
          <w:numId w:val="29"/>
        </w:numPr>
        <w:rPr>
          <w:rFonts w:hint="eastAsia"/>
          <w:sz w:val="21"/>
          <w:szCs w:val="21"/>
          <w:lang w:eastAsia="zh-CN"/>
        </w:rPr>
      </w:pPr>
      <w:r w:rsidRPr="00811625">
        <w:rPr>
          <w:sz w:val="21"/>
          <w:szCs w:val="21"/>
          <w:lang w:eastAsia="zh-CN"/>
        </w:rPr>
        <w:t>在线人数</w:t>
      </w:r>
    </w:p>
    <w:p w:rsidR="007B475F" w:rsidRDefault="00811625" w:rsidP="007B475F">
      <w:pPr>
        <w:pStyle w:val="a8"/>
        <w:numPr>
          <w:ilvl w:val="0"/>
          <w:numId w:val="29"/>
        </w:numPr>
        <w:rPr>
          <w:rFonts w:hint="eastAsia"/>
          <w:sz w:val="21"/>
          <w:szCs w:val="21"/>
          <w:lang w:eastAsia="zh-CN"/>
        </w:rPr>
      </w:pPr>
      <w:r w:rsidRPr="00811625">
        <w:rPr>
          <w:sz w:val="21"/>
          <w:szCs w:val="21"/>
          <w:lang w:eastAsia="zh-CN"/>
        </w:rPr>
        <w:t>会员在线人数</w:t>
      </w:r>
    </w:p>
    <w:p w:rsidR="007B475F" w:rsidRDefault="00811625" w:rsidP="007B475F">
      <w:pPr>
        <w:pStyle w:val="a8"/>
        <w:numPr>
          <w:ilvl w:val="0"/>
          <w:numId w:val="29"/>
        </w:numPr>
        <w:rPr>
          <w:rFonts w:hint="eastAsia"/>
          <w:sz w:val="21"/>
          <w:szCs w:val="21"/>
          <w:lang w:eastAsia="zh-CN"/>
        </w:rPr>
      </w:pPr>
      <w:r w:rsidRPr="00811625">
        <w:rPr>
          <w:sz w:val="21"/>
          <w:szCs w:val="21"/>
          <w:lang w:eastAsia="zh-CN"/>
        </w:rPr>
        <w:t>注册会员数量(会员构成比例)</w:t>
      </w:r>
    </w:p>
    <w:p w:rsidR="007B475F" w:rsidRDefault="00811625" w:rsidP="007B475F">
      <w:pPr>
        <w:pStyle w:val="a8"/>
        <w:numPr>
          <w:ilvl w:val="0"/>
          <w:numId w:val="29"/>
        </w:numPr>
        <w:rPr>
          <w:rFonts w:hint="eastAsia"/>
          <w:sz w:val="21"/>
          <w:szCs w:val="21"/>
          <w:lang w:eastAsia="zh-CN"/>
        </w:rPr>
      </w:pPr>
      <w:r w:rsidRPr="00811625">
        <w:rPr>
          <w:sz w:val="21"/>
          <w:szCs w:val="21"/>
          <w:lang w:eastAsia="zh-CN"/>
        </w:rPr>
        <w:t>会员增长率</w:t>
      </w:r>
    </w:p>
    <w:p w:rsidR="00250D13" w:rsidRPr="007F28DB" w:rsidRDefault="00811625" w:rsidP="007B475F">
      <w:pPr>
        <w:pStyle w:val="a8"/>
        <w:numPr>
          <w:ilvl w:val="0"/>
          <w:numId w:val="29"/>
        </w:numPr>
        <w:rPr>
          <w:sz w:val="21"/>
          <w:szCs w:val="21"/>
          <w:lang w:eastAsia="zh-CN"/>
        </w:rPr>
      </w:pPr>
      <w:r w:rsidRPr="00811625">
        <w:rPr>
          <w:sz w:val="21"/>
          <w:szCs w:val="21"/>
          <w:lang w:eastAsia="zh-CN"/>
        </w:rPr>
        <w:t>有效会员数量</w:t>
      </w:r>
    </w:p>
    <w:p w:rsidR="00BB6A77" w:rsidRDefault="00811625" w:rsidP="00250D13">
      <w:pPr>
        <w:pStyle w:val="a8"/>
        <w:rPr>
          <w:rStyle w:val="3Char"/>
          <w:rFonts w:hint="eastAsia"/>
          <w:lang w:eastAsia="zh-CN"/>
        </w:rPr>
      </w:pPr>
      <w:bookmarkStart w:id="47" w:name="_Toc170121726"/>
      <w:r w:rsidRPr="00811625">
        <w:rPr>
          <w:rStyle w:val="3Char"/>
          <w:lang w:eastAsia="zh-CN"/>
        </w:rPr>
        <w:t>1.3</w:t>
      </w:r>
      <w:r w:rsidRPr="00811625">
        <w:rPr>
          <w:rStyle w:val="3Char"/>
          <w:rFonts w:hint="eastAsia"/>
          <w:lang w:eastAsia="zh-CN"/>
        </w:rPr>
        <w:t>、合作推广</w:t>
      </w:r>
      <w:bookmarkEnd w:id="47"/>
    </w:p>
    <w:p w:rsidR="00BB6A77" w:rsidRDefault="00811625" w:rsidP="00BB6A77">
      <w:pPr>
        <w:pStyle w:val="a8"/>
        <w:numPr>
          <w:ilvl w:val="0"/>
          <w:numId w:val="30"/>
        </w:numPr>
        <w:rPr>
          <w:rFonts w:hint="eastAsia"/>
          <w:sz w:val="21"/>
          <w:szCs w:val="21"/>
          <w:lang w:eastAsia="zh-CN"/>
        </w:rPr>
      </w:pPr>
      <w:r w:rsidRPr="00811625">
        <w:rPr>
          <w:sz w:val="21"/>
          <w:szCs w:val="21"/>
          <w:lang w:eastAsia="zh-CN"/>
        </w:rPr>
        <w:t>合作网站数量和质量</w:t>
      </w:r>
    </w:p>
    <w:p w:rsidR="00BB6A77" w:rsidRDefault="00811625" w:rsidP="00BB6A77">
      <w:pPr>
        <w:pStyle w:val="a8"/>
        <w:numPr>
          <w:ilvl w:val="0"/>
          <w:numId w:val="30"/>
        </w:numPr>
        <w:rPr>
          <w:rFonts w:hint="eastAsia"/>
          <w:sz w:val="21"/>
          <w:szCs w:val="21"/>
          <w:lang w:eastAsia="zh-CN"/>
        </w:rPr>
      </w:pPr>
      <w:r w:rsidRPr="00811625">
        <w:rPr>
          <w:sz w:val="21"/>
          <w:szCs w:val="21"/>
          <w:lang w:eastAsia="zh-CN"/>
        </w:rPr>
        <w:t>合作媒体数量和质量</w:t>
      </w:r>
    </w:p>
    <w:p w:rsidR="00250D13" w:rsidRPr="007F28DB" w:rsidRDefault="00811625" w:rsidP="00BB6A77">
      <w:pPr>
        <w:pStyle w:val="a8"/>
        <w:numPr>
          <w:ilvl w:val="0"/>
          <w:numId w:val="30"/>
        </w:numPr>
        <w:rPr>
          <w:sz w:val="21"/>
          <w:szCs w:val="21"/>
          <w:lang w:eastAsia="zh-CN"/>
        </w:rPr>
      </w:pPr>
      <w:r w:rsidRPr="00811625">
        <w:rPr>
          <w:sz w:val="21"/>
          <w:szCs w:val="21"/>
          <w:lang w:eastAsia="zh-CN"/>
        </w:rPr>
        <w:t>媒体报导数量</w:t>
      </w:r>
    </w:p>
    <w:p w:rsidR="007F55A6" w:rsidRDefault="00811625" w:rsidP="00250D13">
      <w:pPr>
        <w:pStyle w:val="a8"/>
        <w:rPr>
          <w:rFonts w:hint="eastAsia"/>
          <w:sz w:val="21"/>
          <w:szCs w:val="21"/>
          <w:lang w:eastAsia="zh-CN"/>
        </w:rPr>
      </w:pPr>
      <w:bookmarkStart w:id="48" w:name="_Toc170121727"/>
      <w:r w:rsidRPr="00811625">
        <w:rPr>
          <w:rStyle w:val="3Char"/>
          <w:lang w:eastAsia="zh-CN"/>
        </w:rPr>
        <w:t>1.4</w:t>
      </w:r>
      <w:r w:rsidRPr="00811625">
        <w:rPr>
          <w:rStyle w:val="3Char"/>
          <w:rFonts w:hint="eastAsia"/>
          <w:lang w:eastAsia="zh-CN"/>
        </w:rPr>
        <w:t>、口碑传播</w:t>
      </w:r>
      <w:bookmarkEnd w:id="48"/>
    </w:p>
    <w:p w:rsidR="007F55A6" w:rsidRDefault="00811625" w:rsidP="007F55A6">
      <w:pPr>
        <w:pStyle w:val="a8"/>
        <w:numPr>
          <w:ilvl w:val="0"/>
          <w:numId w:val="31"/>
        </w:numPr>
        <w:rPr>
          <w:rFonts w:hint="eastAsia"/>
          <w:sz w:val="21"/>
          <w:szCs w:val="21"/>
          <w:lang w:eastAsia="zh-CN"/>
        </w:rPr>
      </w:pPr>
      <w:r w:rsidRPr="00811625">
        <w:rPr>
          <w:sz w:val="21"/>
          <w:szCs w:val="21"/>
          <w:lang w:eastAsia="zh-CN"/>
        </w:rPr>
        <w:t>博客传播数量</w:t>
      </w:r>
    </w:p>
    <w:p w:rsidR="007F55A6" w:rsidRDefault="00811625" w:rsidP="007F55A6">
      <w:pPr>
        <w:pStyle w:val="a8"/>
        <w:numPr>
          <w:ilvl w:val="0"/>
          <w:numId w:val="31"/>
        </w:numPr>
        <w:rPr>
          <w:rFonts w:hint="eastAsia"/>
          <w:sz w:val="21"/>
          <w:szCs w:val="21"/>
          <w:lang w:eastAsia="zh-CN"/>
        </w:rPr>
      </w:pPr>
      <w:r w:rsidRPr="00811625">
        <w:rPr>
          <w:rFonts w:hint="eastAsia"/>
          <w:sz w:val="21"/>
          <w:szCs w:val="21"/>
          <w:lang w:eastAsia="zh-CN"/>
        </w:rPr>
        <w:t>主流</w:t>
      </w:r>
      <w:r w:rsidRPr="00811625">
        <w:rPr>
          <w:sz w:val="21"/>
          <w:szCs w:val="21"/>
          <w:lang w:eastAsia="zh-CN"/>
        </w:rPr>
        <w:t>digg类网站发掘数量</w:t>
      </w:r>
    </w:p>
    <w:p w:rsidR="007F55A6" w:rsidRDefault="00811625" w:rsidP="007F55A6">
      <w:pPr>
        <w:pStyle w:val="a8"/>
        <w:numPr>
          <w:ilvl w:val="0"/>
          <w:numId w:val="31"/>
        </w:numPr>
        <w:rPr>
          <w:rFonts w:hint="eastAsia"/>
          <w:sz w:val="21"/>
          <w:szCs w:val="21"/>
          <w:lang w:eastAsia="zh-CN"/>
        </w:rPr>
      </w:pPr>
      <w:r w:rsidRPr="00811625">
        <w:rPr>
          <w:sz w:val="21"/>
          <w:szCs w:val="21"/>
          <w:lang w:eastAsia="zh-CN"/>
        </w:rPr>
        <w:t>网摘收录数量</w:t>
      </w:r>
    </w:p>
    <w:p w:rsidR="00250D13" w:rsidRPr="007F28DB" w:rsidRDefault="00811625" w:rsidP="007F55A6">
      <w:pPr>
        <w:pStyle w:val="a8"/>
        <w:numPr>
          <w:ilvl w:val="0"/>
          <w:numId w:val="31"/>
        </w:numPr>
        <w:rPr>
          <w:sz w:val="21"/>
          <w:szCs w:val="21"/>
          <w:lang w:eastAsia="zh-CN"/>
        </w:rPr>
      </w:pPr>
      <w:r w:rsidRPr="00811625">
        <w:rPr>
          <w:sz w:val="21"/>
          <w:szCs w:val="21"/>
          <w:lang w:eastAsia="zh-CN"/>
        </w:rPr>
        <w:lastRenderedPageBreak/>
        <w:t>RSS订阅量</w:t>
      </w:r>
    </w:p>
    <w:p w:rsidR="003825FD" w:rsidRPr="003825FD" w:rsidRDefault="00811625" w:rsidP="003825FD">
      <w:pPr>
        <w:pStyle w:val="3"/>
        <w:rPr>
          <w:rFonts w:hint="eastAsia"/>
          <w:szCs w:val="21"/>
        </w:rPr>
      </w:pPr>
      <w:bookmarkStart w:id="49" w:name="_Toc170121728"/>
      <w:r w:rsidRPr="00811625">
        <w:rPr>
          <w:szCs w:val="21"/>
          <w:lang w:eastAsia="zh-CN"/>
        </w:rPr>
        <w:t>1.5</w:t>
      </w:r>
      <w:r w:rsidRPr="00811625">
        <w:rPr>
          <w:rFonts w:hint="eastAsia"/>
          <w:szCs w:val="21"/>
          <w:lang w:eastAsia="zh-CN"/>
        </w:rPr>
        <w:t>、</w:t>
      </w:r>
      <w:r w:rsidRPr="00811625">
        <w:rPr>
          <w:rStyle w:val="ad"/>
          <w:rFonts w:hint="eastAsia"/>
          <w:b/>
          <w:bCs/>
          <w:lang w:eastAsia="zh-CN"/>
        </w:rPr>
        <w:t>互动程度</w:t>
      </w:r>
      <w:bookmarkEnd w:id="49"/>
    </w:p>
    <w:p w:rsidR="00596183" w:rsidRDefault="00811625" w:rsidP="00596183">
      <w:pPr>
        <w:pStyle w:val="a8"/>
        <w:numPr>
          <w:ilvl w:val="0"/>
          <w:numId w:val="32"/>
        </w:numPr>
        <w:rPr>
          <w:rFonts w:hint="eastAsia"/>
          <w:sz w:val="21"/>
          <w:szCs w:val="21"/>
          <w:lang w:eastAsia="zh-CN"/>
        </w:rPr>
      </w:pPr>
      <w:r w:rsidRPr="00811625">
        <w:rPr>
          <w:sz w:val="21"/>
          <w:szCs w:val="21"/>
          <w:lang w:eastAsia="zh-CN"/>
        </w:rPr>
        <w:t>每天登录人数</w:t>
      </w:r>
    </w:p>
    <w:p w:rsidR="00596183" w:rsidRDefault="00811625" w:rsidP="00596183">
      <w:pPr>
        <w:pStyle w:val="a8"/>
        <w:numPr>
          <w:ilvl w:val="0"/>
          <w:numId w:val="32"/>
        </w:numPr>
        <w:rPr>
          <w:rFonts w:hint="eastAsia"/>
          <w:sz w:val="21"/>
          <w:szCs w:val="21"/>
          <w:lang w:eastAsia="zh-CN"/>
        </w:rPr>
      </w:pPr>
      <w:r w:rsidRPr="00811625">
        <w:rPr>
          <w:sz w:val="21"/>
          <w:szCs w:val="21"/>
          <w:lang w:eastAsia="zh-CN"/>
        </w:rPr>
        <w:t>每天发布信息数量</w:t>
      </w:r>
    </w:p>
    <w:p w:rsidR="00596183" w:rsidRDefault="00811625" w:rsidP="00596183">
      <w:pPr>
        <w:pStyle w:val="a8"/>
        <w:numPr>
          <w:ilvl w:val="0"/>
          <w:numId w:val="32"/>
        </w:numPr>
        <w:rPr>
          <w:rFonts w:hint="eastAsia"/>
          <w:sz w:val="21"/>
          <w:szCs w:val="21"/>
          <w:lang w:eastAsia="zh-CN"/>
        </w:rPr>
      </w:pPr>
      <w:r w:rsidRPr="00811625">
        <w:rPr>
          <w:sz w:val="21"/>
          <w:szCs w:val="21"/>
          <w:lang w:eastAsia="zh-CN"/>
        </w:rPr>
        <w:t>在线回馈数量</w:t>
      </w:r>
    </w:p>
    <w:p w:rsidR="00250D13" w:rsidRPr="007F28DB" w:rsidRDefault="00811625" w:rsidP="00596183">
      <w:pPr>
        <w:pStyle w:val="a8"/>
        <w:numPr>
          <w:ilvl w:val="0"/>
          <w:numId w:val="32"/>
        </w:numPr>
        <w:rPr>
          <w:rFonts w:hint="eastAsia"/>
          <w:sz w:val="21"/>
          <w:szCs w:val="21"/>
          <w:lang w:eastAsia="zh-CN"/>
        </w:rPr>
      </w:pPr>
      <w:r w:rsidRPr="00811625">
        <w:rPr>
          <w:sz w:val="21"/>
          <w:szCs w:val="21"/>
          <w:lang w:eastAsia="zh-CN"/>
        </w:rPr>
        <w:t>来电询问数量</w:t>
      </w:r>
    </w:p>
    <w:p w:rsidR="00F36325" w:rsidRPr="002020A6" w:rsidRDefault="00811625" w:rsidP="002020A6">
      <w:pPr>
        <w:pStyle w:val="3"/>
        <w:rPr>
          <w:rFonts w:hint="eastAsia"/>
          <w:bCs w:val="0"/>
        </w:rPr>
      </w:pPr>
      <w:bookmarkStart w:id="50" w:name="_Toc170121729"/>
      <w:r w:rsidRPr="00811625">
        <w:rPr>
          <w:bCs w:val="0"/>
          <w:lang w:eastAsia="zh-CN"/>
        </w:rPr>
        <w:t>1.6</w:t>
      </w:r>
      <w:r w:rsidRPr="00811625">
        <w:rPr>
          <w:rFonts w:hint="eastAsia"/>
          <w:bCs w:val="0"/>
          <w:lang w:eastAsia="zh-CN"/>
        </w:rPr>
        <w:t>、活动促进指标</w:t>
      </w:r>
      <w:bookmarkEnd w:id="50"/>
    </w:p>
    <w:tbl>
      <w:tblPr>
        <w:tblW w:w="9039" w:type="dxa"/>
        <w:tblCellMar>
          <w:left w:w="0" w:type="dxa"/>
          <w:right w:w="0" w:type="dxa"/>
        </w:tblCellMar>
        <w:tblLook w:val="0000"/>
      </w:tblPr>
      <w:tblGrid>
        <w:gridCol w:w="1188"/>
        <w:gridCol w:w="1080"/>
        <w:gridCol w:w="1260"/>
        <w:gridCol w:w="1258"/>
        <w:gridCol w:w="992"/>
        <w:gridCol w:w="993"/>
        <w:gridCol w:w="1134"/>
        <w:gridCol w:w="1134"/>
      </w:tblGrid>
      <w:tr w:rsidR="007841D2" w:rsidRPr="00967196" w:rsidTr="00D818E4">
        <w:tc>
          <w:tcPr>
            <w:tcW w:w="11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jc w:val="center"/>
              <w:rPr>
                <w:rFonts w:ascii="宋体" w:hAnsi="宋体" w:cs="宋体"/>
                <w:sz w:val="22"/>
                <w:szCs w:val="22"/>
              </w:rPr>
            </w:pPr>
            <w:r w:rsidRPr="00811625">
              <w:rPr>
                <w:rFonts w:ascii="宋体" w:hAnsi="宋体" w:cs="宋体"/>
                <w:sz w:val="22"/>
                <w:szCs w:val="22"/>
                <w:lang w:eastAsia="zh-CN"/>
              </w:rPr>
              <w:t>运营指标</w:t>
            </w:r>
          </w:p>
        </w:tc>
        <w:tc>
          <w:tcPr>
            <w:tcW w:w="108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jc w:val="center"/>
              <w:rPr>
                <w:rFonts w:ascii="宋体" w:hAnsi="宋体" w:cs="宋体"/>
                <w:sz w:val="22"/>
                <w:szCs w:val="22"/>
              </w:rPr>
            </w:pPr>
            <w:r w:rsidRPr="00811625">
              <w:rPr>
                <w:rFonts w:ascii="宋体" w:hAnsi="宋体" w:cs="宋体"/>
                <w:sz w:val="22"/>
                <w:szCs w:val="22"/>
                <w:lang w:eastAsia="zh-CN"/>
              </w:rPr>
              <w:t>带来注册用户</w:t>
            </w:r>
          </w:p>
        </w:tc>
        <w:tc>
          <w:tcPr>
            <w:tcW w:w="126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jc w:val="center"/>
              <w:rPr>
                <w:rFonts w:ascii="宋体" w:hAnsi="宋体" w:cs="宋体"/>
                <w:sz w:val="22"/>
                <w:szCs w:val="22"/>
              </w:rPr>
            </w:pPr>
            <w:r w:rsidRPr="00811625">
              <w:rPr>
                <w:rFonts w:ascii="宋体" w:hAnsi="宋体" w:cs="宋体"/>
                <w:sz w:val="22"/>
                <w:szCs w:val="22"/>
                <w:lang w:eastAsia="zh-CN"/>
              </w:rPr>
              <w:t>同时在线用户</w:t>
            </w:r>
          </w:p>
        </w:tc>
        <w:tc>
          <w:tcPr>
            <w:tcW w:w="1258"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jc w:val="center"/>
              <w:rPr>
                <w:rFonts w:ascii="宋体" w:hAnsi="宋体" w:cs="宋体"/>
                <w:sz w:val="22"/>
                <w:szCs w:val="22"/>
              </w:rPr>
            </w:pPr>
            <w:r w:rsidRPr="00811625">
              <w:rPr>
                <w:rFonts w:ascii="宋体" w:hAnsi="宋体" w:cs="宋体"/>
                <w:sz w:val="22"/>
                <w:szCs w:val="22"/>
                <w:lang w:eastAsia="zh-CN"/>
              </w:rPr>
              <w:t>平均日在线时长</w:t>
            </w:r>
          </w:p>
        </w:tc>
        <w:tc>
          <w:tcPr>
            <w:tcW w:w="99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jc w:val="center"/>
              <w:rPr>
                <w:rFonts w:ascii="宋体" w:hAnsi="宋体" w:cs="宋体"/>
                <w:sz w:val="22"/>
                <w:szCs w:val="22"/>
              </w:rPr>
            </w:pPr>
            <w:r w:rsidRPr="00811625">
              <w:rPr>
                <w:rFonts w:ascii="宋体" w:hAnsi="宋体" w:cs="宋体"/>
                <w:sz w:val="22"/>
                <w:szCs w:val="22"/>
                <w:lang w:eastAsia="zh-CN"/>
              </w:rPr>
              <w:t>活跃用户</w:t>
            </w:r>
          </w:p>
        </w:tc>
        <w:tc>
          <w:tcPr>
            <w:tcW w:w="99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jc w:val="center"/>
              <w:rPr>
                <w:rFonts w:ascii="宋体" w:hAnsi="宋体" w:cs="宋体"/>
                <w:sz w:val="22"/>
                <w:szCs w:val="22"/>
              </w:rPr>
            </w:pPr>
            <w:r w:rsidRPr="00811625">
              <w:rPr>
                <w:rFonts w:ascii="宋体" w:hAnsi="宋体" w:cs="宋体"/>
                <w:sz w:val="22"/>
                <w:szCs w:val="22"/>
                <w:lang w:eastAsia="zh-CN"/>
              </w:rPr>
              <w:t>Unique Vistors</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jc w:val="center"/>
              <w:rPr>
                <w:rFonts w:ascii="宋体" w:hAnsi="宋体" w:cs="宋体"/>
                <w:sz w:val="22"/>
                <w:szCs w:val="22"/>
              </w:rPr>
            </w:pPr>
            <w:r w:rsidRPr="00811625">
              <w:rPr>
                <w:rFonts w:ascii="宋体" w:hAnsi="宋体" w:cs="宋体" w:hint="eastAsia"/>
                <w:sz w:val="22"/>
                <w:szCs w:val="22"/>
                <w:lang w:eastAsia="zh-CN"/>
              </w:rPr>
              <w:t>日均</w:t>
            </w:r>
            <w:r w:rsidRPr="00811625">
              <w:rPr>
                <w:rFonts w:ascii="宋体" w:hAnsi="宋体" w:cs="宋体"/>
                <w:sz w:val="22"/>
                <w:szCs w:val="22"/>
                <w:lang w:eastAsia="zh-CN"/>
              </w:rPr>
              <w:t>PV</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jc w:val="center"/>
              <w:rPr>
                <w:rFonts w:ascii="宋体" w:hAnsi="宋体" w:cs="宋体"/>
                <w:sz w:val="22"/>
                <w:szCs w:val="22"/>
              </w:rPr>
            </w:pPr>
            <w:r w:rsidRPr="00811625">
              <w:rPr>
                <w:rFonts w:ascii="宋体" w:hAnsi="宋体" w:cs="宋体" w:hint="eastAsia"/>
                <w:sz w:val="22"/>
                <w:szCs w:val="22"/>
                <w:lang w:eastAsia="zh-CN"/>
              </w:rPr>
              <w:t>收入</w:t>
            </w:r>
          </w:p>
        </w:tc>
      </w:tr>
      <w:tr w:rsidR="007841D2" w:rsidRPr="00967196" w:rsidTr="00D818E4">
        <w:tc>
          <w:tcPr>
            <w:tcW w:w="118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jc w:val="center"/>
              <w:rPr>
                <w:rFonts w:ascii="宋体" w:hAnsi="宋体" w:cs="宋体"/>
                <w:sz w:val="22"/>
                <w:szCs w:val="22"/>
              </w:rPr>
            </w:pPr>
            <w:r w:rsidRPr="00811625">
              <w:rPr>
                <w:rFonts w:ascii="宋体" w:hAnsi="宋体" w:cs="宋体"/>
                <w:sz w:val="22"/>
                <w:szCs w:val="22"/>
                <w:lang w:eastAsia="zh-CN"/>
              </w:rPr>
              <w:t>新增数量</w:t>
            </w:r>
          </w:p>
        </w:tc>
        <w:tc>
          <w:tcPr>
            <w:tcW w:w="10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rPr>
                <w:rFonts w:ascii="宋体" w:hAnsi="宋体" w:cs="宋体"/>
                <w:sz w:val="22"/>
                <w:szCs w:val="22"/>
              </w:rPr>
            </w:pPr>
            <w:r w:rsidRPr="00811625">
              <w:rPr>
                <w:rFonts w:ascii="宋体" w:hAnsi="宋体" w:cs="宋体"/>
                <w:sz w:val="22"/>
                <w:szCs w:val="22"/>
                <w:lang w:eastAsia="zh-CN"/>
              </w:rPr>
              <w:t> </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rPr>
                <w:rFonts w:ascii="宋体" w:hAnsi="宋体" w:cs="宋体"/>
                <w:sz w:val="22"/>
                <w:szCs w:val="22"/>
              </w:rPr>
            </w:pPr>
            <w:r w:rsidRPr="00811625">
              <w:rPr>
                <w:rFonts w:ascii="宋体" w:hAnsi="宋体" w:cs="宋体"/>
                <w:sz w:val="22"/>
                <w:szCs w:val="22"/>
                <w:lang w:eastAsia="zh-CN"/>
              </w:rPr>
              <w:t> </w:t>
            </w:r>
          </w:p>
        </w:tc>
        <w:tc>
          <w:tcPr>
            <w:tcW w:w="12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rPr>
                <w:rFonts w:ascii="宋体" w:hAnsi="宋体" w:cs="宋体"/>
                <w:sz w:val="22"/>
                <w:szCs w:val="22"/>
              </w:rPr>
            </w:pPr>
            <w:r w:rsidRPr="00811625">
              <w:rPr>
                <w:rFonts w:ascii="宋体" w:hAnsi="宋体" w:cs="宋体"/>
                <w:sz w:val="22"/>
                <w:szCs w:val="22"/>
                <w:lang w:eastAsia="zh-CN"/>
              </w:rPr>
              <w:t> </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rPr>
                <w:rFonts w:ascii="宋体" w:hAnsi="宋体" w:cs="宋体"/>
                <w:sz w:val="22"/>
                <w:szCs w:val="22"/>
              </w:rPr>
            </w:pPr>
            <w:r w:rsidRPr="00811625">
              <w:rPr>
                <w:rFonts w:ascii="宋体" w:hAnsi="宋体" w:cs="宋体"/>
                <w:sz w:val="22"/>
                <w:szCs w:val="22"/>
                <w:lang w:eastAsia="zh-CN"/>
              </w:rPr>
              <w:t> </w:t>
            </w:r>
          </w:p>
        </w:tc>
        <w:tc>
          <w:tcPr>
            <w:tcW w:w="9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rPr>
                <w:rFonts w:ascii="宋体" w:hAnsi="宋体" w:cs="宋体"/>
                <w:sz w:val="22"/>
                <w:szCs w:val="22"/>
              </w:rPr>
            </w:pPr>
            <w:r w:rsidRPr="00811625">
              <w:rPr>
                <w:rFonts w:ascii="宋体" w:hAnsi="宋体" w:cs="宋体"/>
                <w:sz w:val="22"/>
                <w:szCs w:val="22"/>
                <w:lang w:eastAsia="zh-CN"/>
              </w:rPr>
              <w:t> </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rPr>
                <w:rFonts w:ascii="宋体" w:hAnsi="宋体" w:cs="宋体"/>
                <w:sz w:val="22"/>
                <w:szCs w:val="22"/>
              </w:rPr>
            </w:pPr>
            <w:r w:rsidRPr="00811625">
              <w:rPr>
                <w:rFonts w:ascii="宋体" w:hAnsi="宋体" w:cs="宋体"/>
                <w:sz w:val="22"/>
                <w:szCs w:val="22"/>
                <w:lang w:eastAsia="zh-CN"/>
              </w:rPr>
              <w:t> </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rPr>
                <w:rFonts w:ascii="宋体" w:hAnsi="宋体" w:cs="宋体"/>
                <w:sz w:val="22"/>
                <w:szCs w:val="22"/>
              </w:rPr>
            </w:pPr>
            <w:r w:rsidRPr="00811625">
              <w:rPr>
                <w:rFonts w:ascii="宋体" w:hAnsi="宋体" w:cs="宋体"/>
                <w:sz w:val="22"/>
                <w:szCs w:val="22"/>
                <w:lang w:eastAsia="zh-CN"/>
              </w:rPr>
              <w:t> </w:t>
            </w:r>
          </w:p>
        </w:tc>
      </w:tr>
      <w:tr w:rsidR="007841D2" w:rsidRPr="00967196" w:rsidTr="00D818E4">
        <w:tc>
          <w:tcPr>
            <w:tcW w:w="118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jc w:val="center"/>
              <w:rPr>
                <w:rFonts w:ascii="宋体" w:hAnsi="宋体" w:cs="宋体"/>
                <w:sz w:val="22"/>
                <w:szCs w:val="22"/>
              </w:rPr>
            </w:pPr>
            <w:r w:rsidRPr="00811625">
              <w:rPr>
                <w:rFonts w:ascii="宋体" w:hAnsi="宋体" w:cs="宋体"/>
                <w:sz w:val="22"/>
                <w:szCs w:val="22"/>
                <w:lang w:eastAsia="zh-CN"/>
              </w:rPr>
              <w:t>整体目标</w:t>
            </w:r>
          </w:p>
        </w:tc>
        <w:tc>
          <w:tcPr>
            <w:tcW w:w="10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rPr>
                <w:rFonts w:ascii="宋体" w:hAnsi="宋体" w:cs="宋体"/>
                <w:sz w:val="22"/>
                <w:szCs w:val="22"/>
              </w:rPr>
            </w:pPr>
            <w:r w:rsidRPr="00811625">
              <w:rPr>
                <w:rFonts w:ascii="宋体" w:hAnsi="宋体" w:cs="宋体"/>
                <w:sz w:val="22"/>
                <w:szCs w:val="22"/>
                <w:lang w:eastAsia="zh-CN"/>
              </w:rPr>
              <w:t> </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rPr>
                <w:rFonts w:ascii="宋体" w:hAnsi="宋体" w:cs="宋体"/>
                <w:sz w:val="22"/>
                <w:szCs w:val="22"/>
              </w:rPr>
            </w:pPr>
            <w:r w:rsidRPr="00811625">
              <w:rPr>
                <w:rFonts w:ascii="宋体" w:hAnsi="宋体" w:cs="宋体"/>
                <w:sz w:val="22"/>
                <w:szCs w:val="22"/>
                <w:lang w:eastAsia="zh-CN"/>
              </w:rPr>
              <w:t> </w:t>
            </w:r>
          </w:p>
        </w:tc>
        <w:tc>
          <w:tcPr>
            <w:tcW w:w="12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rPr>
                <w:rFonts w:ascii="宋体" w:hAnsi="宋体" w:cs="宋体"/>
                <w:sz w:val="22"/>
                <w:szCs w:val="22"/>
              </w:rPr>
            </w:pPr>
            <w:r w:rsidRPr="00811625">
              <w:rPr>
                <w:rFonts w:ascii="宋体" w:hAnsi="宋体" w:cs="宋体"/>
                <w:sz w:val="22"/>
                <w:szCs w:val="22"/>
                <w:lang w:eastAsia="zh-CN"/>
              </w:rPr>
              <w:t> </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rPr>
                <w:rFonts w:ascii="宋体" w:hAnsi="宋体" w:cs="宋体"/>
                <w:sz w:val="22"/>
                <w:szCs w:val="22"/>
              </w:rPr>
            </w:pPr>
            <w:r w:rsidRPr="00811625">
              <w:rPr>
                <w:rFonts w:ascii="宋体" w:hAnsi="宋体" w:cs="宋体"/>
                <w:sz w:val="22"/>
                <w:szCs w:val="22"/>
                <w:lang w:eastAsia="zh-CN"/>
              </w:rPr>
              <w:t> </w:t>
            </w:r>
          </w:p>
        </w:tc>
        <w:tc>
          <w:tcPr>
            <w:tcW w:w="9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rPr>
                <w:rFonts w:ascii="宋体" w:hAnsi="宋体" w:cs="宋体"/>
                <w:sz w:val="22"/>
                <w:szCs w:val="22"/>
              </w:rPr>
            </w:pPr>
            <w:r w:rsidRPr="00811625">
              <w:rPr>
                <w:rFonts w:ascii="宋体" w:hAnsi="宋体" w:cs="宋体"/>
                <w:sz w:val="22"/>
                <w:szCs w:val="22"/>
                <w:lang w:eastAsia="zh-CN"/>
              </w:rPr>
              <w:t> </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rPr>
                <w:rFonts w:ascii="宋体" w:hAnsi="宋体" w:cs="宋体"/>
                <w:sz w:val="22"/>
                <w:szCs w:val="22"/>
              </w:rPr>
            </w:pPr>
            <w:r w:rsidRPr="00811625">
              <w:rPr>
                <w:rFonts w:ascii="宋体" w:hAnsi="宋体" w:cs="宋体"/>
                <w:sz w:val="22"/>
                <w:szCs w:val="22"/>
                <w:lang w:eastAsia="zh-CN"/>
              </w:rPr>
              <w:t> </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tcPr>
          <w:p w:rsidR="007841D2" w:rsidRPr="00967196" w:rsidRDefault="00811625" w:rsidP="0048029E">
            <w:pPr>
              <w:rPr>
                <w:rFonts w:ascii="宋体" w:hAnsi="宋体" w:cs="宋体"/>
                <w:sz w:val="22"/>
                <w:szCs w:val="22"/>
              </w:rPr>
            </w:pPr>
            <w:r w:rsidRPr="00811625">
              <w:rPr>
                <w:rFonts w:ascii="宋体" w:hAnsi="宋体" w:cs="宋体"/>
                <w:sz w:val="22"/>
                <w:szCs w:val="22"/>
                <w:lang w:eastAsia="zh-CN"/>
              </w:rPr>
              <w:t> </w:t>
            </w:r>
          </w:p>
        </w:tc>
      </w:tr>
    </w:tbl>
    <w:p w:rsidR="00F36325" w:rsidRPr="00C94CB4" w:rsidRDefault="00811625" w:rsidP="00C94CB4">
      <w:pPr>
        <w:pStyle w:val="2"/>
        <w:rPr>
          <w:rFonts w:hint="eastAsia"/>
          <w:bCs w:val="0"/>
          <w:sz w:val="24"/>
        </w:rPr>
      </w:pPr>
      <w:bookmarkStart w:id="51" w:name="_Toc170121730"/>
      <w:r w:rsidRPr="00811625">
        <w:rPr>
          <w:bCs w:val="0"/>
          <w:sz w:val="24"/>
          <w:lang w:eastAsia="zh-CN"/>
        </w:rPr>
        <w:t>2</w:t>
      </w:r>
      <w:r w:rsidRPr="00811625">
        <w:rPr>
          <w:rFonts w:hint="eastAsia"/>
          <w:bCs w:val="0"/>
          <w:sz w:val="24"/>
          <w:lang w:eastAsia="zh-CN"/>
        </w:rPr>
        <w:t>、分项内容考核</w:t>
      </w:r>
      <w:bookmarkEnd w:id="51"/>
    </w:p>
    <w:p w:rsidR="00F36325" w:rsidRDefault="00811625" w:rsidP="00F55A05">
      <w:pPr>
        <w:ind w:firstLine="420"/>
        <w:rPr>
          <w:rFonts w:hint="eastAsia"/>
          <w:lang w:eastAsia="zh-CN"/>
        </w:rPr>
      </w:pPr>
      <w:r w:rsidRPr="00811625">
        <w:rPr>
          <w:rFonts w:hint="eastAsia"/>
          <w:lang w:eastAsia="zh-CN"/>
        </w:rPr>
        <w:t>分项内容考核指按照具体运营计划，对工作完成度和指标完成情况进行定期汇报、考核，工作完成度的考核参考运营方案中各运营部分的计划表，对内部员工、外部兼职和授权版主进行定期的考核，分项考核的周期一般按照自然周期计算，分为周考核、月考核、季考核和年终考核。</w:t>
      </w:r>
    </w:p>
    <w:p w:rsidR="00831B19" w:rsidRPr="00D5785F" w:rsidRDefault="00811625" w:rsidP="00D5785F">
      <w:pPr>
        <w:pStyle w:val="1"/>
        <w:rPr>
          <w:rFonts w:hint="eastAsia"/>
          <w:bCs w:val="0"/>
          <w:sz w:val="30"/>
          <w:lang w:eastAsia="zh-CN"/>
        </w:rPr>
      </w:pPr>
      <w:bookmarkStart w:id="52" w:name="_Toc170121731"/>
      <w:r w:rsidRPr="00811625">
        <w:rPr>
          <w:rFonts w:hint="eastAsia"/>
          <w:bCs w:val="0"/>
          <w:sz w:val="30"/>
          <w:lang w:eastAsia="zh-CN"/>
        </w:rPr>
        <w:t>六、运营预算</w:t>
      </w:r>
      <w:bookmarkEnd w:id="52"/>
    </w:p>
    <w:tbl>
      <w:tblPr>
        <w:tblW w:w="8058" w:type="dxa"/>
        <w:tblInd w:w="93" w:type="dxa"/>
        <w:tblLook w:val="04A0"/>
      </w:tblPr>
      <w:tblGrid>
        <w:gridCol w:w="5192"/>
        <w:gridCol w:w="2866"/>
      </w:tblGrid>
      <w:tr w:rsidR="00B46B80" w:rsidRPr="006F604E" w:rsidTr="00FC5130">
        <w:trPr>
          <w:trHeight w:val="360"/>
        </w:trPr>
        <w:tc>
          <w:tcPr>
            <w:tcW w:w="51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b/>
                <w:bCs/>
                <w:color w:val="000000"/>
                <w:sz w:val="28"/>
                <w:szCs w:val="28"/>
                <w:lang w:eastAsia="zh-CN" w:bidi="ar-SA"/>
              </w:rPr>
            </w:pPr>
            <w:r w:rsidRPr="00811625">
              <w:rPr>
                <w:rFonts w:ascii="Arial" w:hAnsi="Arial" w:cs="Arial"/>
                <w:b/>
                <w:bCs/>
                <w:color w:val="000000"/>
                <w:sz w:val="28"/>
                <w:szCs w:val="28"/>
                <w:lang w:eastAsia="zh-CN" w:bidi="ar-SA"/>
              </w:rPr>
              <w:t>P&amp;L</w:t>
            </w:r>
          </w:p>
        </w:tc>
        <w:tc>
          <w:tcPr>
            <w:tcW w:w="2866" w:type="dxa"/>
            <w:tcBorders>
              <w:top w:val="single" w:sz="4" w:space="0" w:color="auto"/>
              <w:left w:val="nil"/>
              <w:bottom w:val="single" w:sz="4" w:space="0" w:color="auto"/>
              <w:right w:val="single" w:sz="4" w:space="0" w:color="auto"/>
            </w:tcBorders>
            <w:shd w:val="clear" w:color="auto" w:fill="auto"/>
            <w:noWrap/>
            <w:vAlign w:val="center"/>
          </w:tcPr>
          <w:p w:rsidR="00B46B80" w:rsidRPr="006F604E" w:rsidRDefault="00811625" w:rsidP="006F604E">
            <w:pPr>
              <w:rPr>
                <w:rFonts w:ascii="Arial" w:hAnsi="Arial" w:cs="Arial"/>
                <w:b/>
                <w:bCs/>
                <w:sz w:val="24"/>
                <w:lang w:eastAsia="zh-CN" w:bidi="ar-SA"/>
              </w:rPr>
            </w:pPr>
            <w:r w:rsidRPr="00811625">
              <w:rPr>
                <w:rFonts w:ascii="Arial" w:hAnsi="Arial" w:cs="Arial" w:hint="eastAsia"/>
                <w:b/>
                <w:bCs/>
                <w:sz w:val="24"/>
                <w:lang w:eastAsia="zh-CN" w:bidi="ar-SA"/>
              </w:rPr>
              <w:t xml:space="preserve">　</w:t>
            </w:r>
          </w:p>
        </w:tc>
      </w:tr>
      <w:tr w:rsidR="00B46B80" w:rsidRPr="006F604E" w:rsidTr="00B46B80">
        <w:trPr>
          <w:trHeight w:val="31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b/>
                <w:bCs/>
                <w:color w:val="000000"/>
                <w:sz w:val="24"/>
                <w:lang w:eastAsia="zh-CN" w:bidi="ar-SA"/>
              </w:rPr>
            </w:pPr>
            <w:r w:rsidRPr="00811625">
              <w:rPr>
                <w:rFonts w:ascii="Arial" w:hAnsi="Arial" w:cs="Arial"/>
                <w:b/>
                <w:bCs/>
                <w:color w:val="000000"/>
                <w:sz w:val="24"/>
                <w:lang w:eastAsia="zh-CN" w:bidi="ar-SA"/>
              </w:rPr>
              <w:t>REVENUE</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b/>
                <w:bCs/>
                <w:sz w:val="24"/>
                <w:lang w:eastAsia="zh-CN" w:bidi="ar-SA"/>
              </w:rPr>
            </w:pPr>
            <w:r w:rsidRPr="00811625">
              <w:rPr>
                <w:rFonts w:ascii="Arial" w:hAnsi="Arial" w:cs="Arial"/>
                <w:b/>
                <w:bCs/>
                <w:sz w:val="24"/>
                <w:lang w:eastAsia="zh-CN" w:bidi="ar-SA"/>
              </w:rPr>
              <w:t>2007</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电视台节目</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 xml:space="preserve">2.2 </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网络电视台音乐综艺节目</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 xml:space="preserve">0.8 </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电台项目</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 xml:space="preserve">0.5 </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网络短片</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 xml:space="preserve">0.6 </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网络广告</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 xml:space="preserve">0.4 </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歌曲彩铃</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 xml:space="preserve">0.5 </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b/>
                <w:bCs/>
                <w:color w:val="000000"/>
                <w:sz w:val="20"/>
                <w:szCs w:val="20"/>
                <w:lang w:eastAsia="zh-CN" w:bidi="ar-SA"/>
              </w:rPr>
            </w:pPr>
            <w:r w:rsidRPr="00811625">
              <w:rPr>
                <w:rFonts w:ascii="Arial" w:hAnsi="Arial" w:cs="Arial"/>
                <w:b/>
                <w:bCs/>
                <w:color w:val="000000"/>
                <w:sz w:val="20"/>
                <w:szCs w:val="20"/>
                <w:lang w:eastAsia="zh-CN" w:bidi="ar-SA"/>
              </w:rPr>
              <w:t>Total Revenue</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b/>
                <w:bCs/>
                <w:sz w:val="20"/>
                <w:szCs w:val="20"/>
                <w:lang w:eastAsia="zh-CN" w:bidi="ar-SA"/>
              </w:rPr>
            </w:pPr>
            <w:r w:rsidRPr="00811625">
              <w:rPr>
                <w:rFonts w:ascii="Arial" w:hAnsi="Arial" w:cs="Arial"/>
                <w:b/>
                <w:bCs/>
                <w:sz w:val="20"/>
                <w:szCs w:val="20"/>
                <w:lang w:eastAsia="zh-CN" w:bidi="ar-SA"/>
              </w:rPr>
              <w:t xml:space="preserve">5.0 </w:t>
            </w:r>
          </w:p>
        </w:tc>
      </w:tr>
      <w:tr w:rsidR="00B46B80" w:rsidRPr="006F604E" w:rsidTr="00B46B80">
        <w:trPr>
          <w:trHeight w:val="300"/>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color w:val="000000"/>
                <w:sz w:val="24"/>
                <w:lang w:eastAsia="zh-CN" w:bidi="ar-SA"/>
              </w:rPr>
            </w:pPr>
            <w:r w:rsidRPr="00811625">
              <w:rPr>
                <w:rFonts w:ascii="Arial" w:hAnsi="Arial" w:cs="Arial" w:hint="eastAsia"/>
                <w:color w:val="000000"/>
                <w:sz w:val="24"/>
                <w:lang w:eastAsia="zh-CN" w:bidi="ar-SA"/>
              </w:rPr>
              <w:t xml:space="preserve">　</w:t>
            </w:r>
          </w:p>
        </w:tc>
        <w:tc>
          <w:tcPr>
            <w:tcW w:w="2866" w:type="dxa"/>
            <w:tcBorders>
              <w:top w:val="nil"/>
              <w:left w:val="nil"/>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color w:val="000000"/>
                <w:sz w:val="20"/>
                <w:szCs w:val="20"/>
                <w:lang w:eastAsia="zh-CN" w:bidi="ar-SA"/>
              </w:rPr>
            </w:pPr>
            <w:r w:rsidRPr="00811625">
              <w:rPr>
                <w:rFonts w:ascii="Arial" w:hAnsi="Arial" w:cs="Arial" w:hint="eastAsia"/>
                <w:color w:val="000000"/>
                <w:sz w:val="20"/>
                <w:szCs w:val="20"/>
                <w:lang w:eastAsia="zh-CN" w:bidi="ar-SA"/>
              </w:rPr>
              <w:t xml:space="preserve">　</w:t>
            </w:r>
          </w:p>
        </w:tc>
      </w:tr>
      <w:tr w:rsidR="00B46B80" w:rsidRPr="006F604E" w:rsidTr="00B46B80">
        <w:trPr>
          <w:trHeight w:val="31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b/>
                <w:bCs/>
                <w:color w:val="000000"/>
                <w:sz w:val="24"/>
                <w:lang w:eastAsia="zh-CN" w:bidi="ar-SA"/>
              </w:rPr>
            </w:pPr>
            <w:r w:rsidRPr="00811625">
              <w:rPr>
                <w:rFonts w:ascii="Arial" w:hAnsi="Arial" w:cs="Arial"/>
                <w:b/>
                <w:bCs/>
                <w:color w:val="000000"/>
                <w:sz w:val="24"/>
                <w:lang w:eastAsia="zh-CN" w:bidi="ar-SA"/>
              </w:rPr>
              <w:t xml:space="preserve">Less: </w:t>
            </w:r>
            <w:smartTag w:uri="urn:schemas-microsoft-com:office:smarttags" w:element="place">
              <w:r w:rsidRPr="00811625">
                <w:rPr>
                  <w:rFonts w:ascii="Arial" w:hAnsi="Arial" w:cs="Arial"/>
                  <w:b/>
                  <w:bCs/>
                  <w:color w:val="000000"/>
                  <w:sz w:val="24"/>
                  <w:lang w:eastAsia="zh-CN" w:bidi="ar-SA"/>
                </w:rPr>
                <w:t>COS</w:t>
              </w:r>
            </w:smartTag>
          </w:p>
        </w:tc>
        <w:tc>
          <w:tcPr>
            <w:tcW w:w="2866" w:type="dxa"/>
            <w:tcBorders>
              <w:top w:val="nil"/>
              <w:left w:val="nil"/>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color w:val="000000"/>
                <w:sz w:val="20"/>
                <w:szCs w:val="20"/>
                <w:lang w:eastAsia="zh-CN" w:bidi="ar-SA"/>
              </w:rPr>
            </w:pPr>
            <w:r w:rsidRPr="00811625">
              <w:rPr>
                <w:rFonts w:ascii="Arial" w:hAnsi="Arial" w:cs="Arial" w:hint="eastAsia"/>
                <w:color w:val="000000"/>
                <w:sz w:val="20"/>
                <w:szCs w:val="20"/>
                <w:lang w:eastAsia="zh-CN" w:bidi="ar-SA"/>
              </w:rPr>
              <w:t xml:space="preserve">　</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电视台项目</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2.0</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电视台收入分成</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0.0</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网络电视台音乐综艺节目</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2.0</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网络电视台收入分成</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0.0</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电台项目</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1.0</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电台收入分成</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0.0</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网络短片</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1.0</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市场费用（平媒／活动／栏目合作）</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1.0</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lastRenderedPageBreak/>
              <w:t>网站建设</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0.7</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歌曲彩铃制作</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0.5</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b/>
                <w:bCs/>
                <w:color w:val="000000"/>
                <w:sz w:val="20"/>
                <w:szCs w:val="20"/>
                <w:lang w:eastAsia="zh-CN" w:bidi="ar-SA"/>
              </w:rPr>
            </w:pPr>
            <w:r w:rsidRPr="00811625">
              <w:rPr>
                <w:rFonts w:ascii="Arial" w:hAnsi="Arial" w:cs="Arial" w:hint="eastAsia"/>
                <w:b/>
                <w:bCs/>
                <w:color w:val="000000"/>
                <w:sz w:val="20"/>
                <w:szCs w:val="20"/>
                <w:lang w:eastAsia="zh-CN" w:bidi="ar-SA"/>
              </w:rPr>
              <w:t xml:space="preserve">　</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b/>
                <w:bCs/>
                <w:sz w:val="20"/>
                <w:szCs w:val="20"/>
                <w:lang w:eastAsia="zh-CN" w:bidi="ar-SA"/>
              </w:rPr>
            </w:pPr>
            <w:r w:rsidRPr="00811625">
              <w:rPr>
                <w:rFonts w:ascii="Arial" w:hAnsi="Arial" w:cs="Arial"/>
                <w:b/>
                <w:bCs/>
                <w:sz w:val="20"/>
                <w:szCs w:val="20"/>
                <w:lang w:eastAsia="zh-CN" w:bidi="ar-SA"/>
              </w:rPr>
              <w:t>8.2</w:t>
            </w:r>
          </w:p>
        </w:tc>
      </w:tr>
      <w:tr w:rsidR="00B46B80" w:rsidRPr="006F604E" w:rsidTr="00B46B80">
        <w:trPr>
          <w:trHeight w:val="31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b/>
                <w:bCs/>
                <w:color w:val="000000"/>
                <w:sz w:val="24"/>
                <w:lang w:eastAsia="zh-CN" w:bidi="ar-SA"/>
              </w:rPr>
            </w:pPr>
            <w:r w:rsidRPr="00811625">
              <w:rPr>
                <w:rFonts w:ascii="Arial" w:hAnsi="Arial" w:cs="Arial"/>
                <w:b/>
                <w:bCs/>
                <w:color w:val="000000"/>
                <w:sz w:val="24"/>
                <w:lang w:eastAsia="zh-CN" w:bidi="ar-SA"/>
              </w:rPr>
              <w:t>Gross (Loss) / Profit</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b/>
                <w:bCs/>
                <w:sz w:val="20"/>
                <w:szCs w:val="20"/>
                <w:lang w:eastAsia="zh-CN" w:bidi="ar-SA"/>
              </w:rPr>
            </w:pPr>
            <w:r w:rsidRPr="00811625">
              <w:rPr>
                <w:rFonts w:ascii="Arial" w:hAnsi="Arial" w:cs="Arial"/>
                <w:b/>
                <w:bCs/>
                <w:color w:val="FF0000"/>
                <w:sz w:val="20"/>
                <w:szCs w:val="20"/>
                <w:lang w:eastAsia="zh-CN" w:bidi="ar-SA"/>
              </w:rPr>
              <w:t>(3.2)</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b/>
                <w:bCs/>
                <w:color w:val="000000"/>
                <w:sz w:val="20"/>
                <w:szCs w:val="20"/>
                <w:lang w:eastAsia="zh-CN" w:bidi="ar-SA"/>
              </w:rPr>
            </w:pPr>
            <w:r w:rsidRPr="00811625">
              <w:rPr>
                <w:rFonts w:ascii="Arial" w:hAnsi="Arial" w:cs="Arial" w:hint="eastAsia"/>
                <w:b/>
                <w:bCs/>
                <w:color w:val="000000"/>
                <w:sz w:val="20"/>
                <w:szCs w:val="20"/>
                <w:lang w:eastAsia="zh-CN" w:bidi="ar-SA"/>
              </w:rPr>
              <w:t xml:space="preserve">　</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rPr>
                <w:rFonts w:ascii="Arial" w:hAnsi="Arial" w:cs="Arial"/>
                <w:b/>
                <w:bCs/>
                <w:sz w:val="20"/>
                <w:szCs w:val="20"/>
                <w:lang w:eastAsia="zh-CN" w:bidi="ar-SA"/>
              </w:rPr>
            </w:pPr>
            <w:r w:rsidRPr="00811625">
              <w:rPr>
                <w:rFonts w:ascii="Arial" w:hAnsi="Arial" w:cs="Arial" w:hint="eastAsia"/>
                <w:b/>
                <w:bCs/>
                <w:sz w:val="20"/>
                <w:szCs w:val="20"/>
                <w:lang w:eastAsia="zh-CN" w:bidi="ar-SA"/>
              </w:rPr>
              <w:t xml:space="preserve">　</w:t>
            </w:r>
          </w:p>
        </w:tc>
      </w:tr>
      <w:tr w:rsidR="00B46B80" w:rsidRPr="006F604E" w:rsidTr="00B46B80">
        <w:trPr>
          <w:trHeight w:val="31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b/>
                <w:bCs/>
                <w:color w:val="000000"/>
                <w:sz w:val="24"/>
                <w:lang w:eastAsia="zh-CN" w:bidi="ar-SA"/>
              </w:rPr>
            </w:pPr>
            <w:r w:rsidRPr="00811625">
              <w:rPr>
                <w:rFonts w:ascii="Arial" w:hAnsi="Arial" w:cs="Arial"/>
                <w:b/>
                <w:bCs/>
                <w:color w:val="000000"/>
                <w:sz w:val="24"/>
                <w:lang w:eastAsia="zh-CN" w:bidi="ar-SA"/>
              </w:rPr>
              <w:t>Less: OPEX</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rPr>
                <w:rFonts w:ascii="Arial" w:hAnsi="Arial" w:cs="Arial"/>
                <w:b/>
                <w:bCs/>
                <w:sz w:val="20"/>
                <w:szCs w:val="20"/>
                <w:lang w:eastAsia="zh-CN" w:bidi="ar-SA"/>
              </w:rPr>
            </w:pPr>
            <w:r w:rsidRPr="00811625">
              <w:rPr>
                <w:rFonts w:ascii="Arial" w:hAnsi="Arial" w:cs="Arial" w:hint="eastAsia"/>
                <w:b/>
                <w:bCs/>
                <w:sz w:val="20"/>
                <w:szCs w:val="20"/>
                <w:lang w:eastAsia="zh-CN" w:bidi="ar-SA"/>
              </w:rPr>
              <w:t xml:space="preserve">　</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员工</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2.5</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hint="eastAsia"/>
                <w:color w:val="000000"/>
                <w:sz w:val="20"/>
                <w:szCs w:val="20"/>
                <w:lang w:eastAsia="zh-CN" w:bidi="ar-SA"/>
              </w:rPr>
              <w:t>租金</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0.9</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hint="eastAsia"/>
                <w:color w:val="000000"/>
                <w:sz w:val="20"/>
                <w:szCs w:val="20"/>
                <w:lang w:eastAsia="zh-CN" w:bidi="ar-SA"/>
              </w:rPr>
              <w:t xml:space="preserve">　</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b/>
                <w:bCs/>
                <w:sz w:val="20"/>
                <w:szCs w:val="20"/>
                <w:lang w:eastAsia="zh-CN" w:bidi="ar-SA"/>
              </w:rPr>
            </w:pPr>
            <w:r w:rsidRPr="00811625">
              <w:rPr>
                <w:rFonts w:ascii="Arial" w:hAnsi="Arial" w:cs="Arial"/>
                <w:b/>
                <w:bCs/>
                <w:sz w:val="20"/>
                <w:szCs w:val="20"/>
                <w:lang w:eastAsia="zh-CN" w:bidi="ar-SA"/>
              </w:rPr>
              <w:t>3.4</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hint="eastAsia"/>
                <w:color w:val="000000"/>
                <w:sz w:val="20"/>
                <w:szCs w:val="20"/>
                <w:lang w:eastAsia="zh-CN" w:bidi="ar-SA"/>
              </w:rPr>
              <w:t xml:space="preserve">　</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rPr>
                <w:rFonts w:ascii="Arial" w:hAnsi="Arial" w:cs="Arial"/>
                <w:sz w:val="20"/>
                <w:szCs w:val="20"/>
                <w:lang w:eastAsia="zh-CN" w:bidi="ar-SA"/>
              </w:rPr>
            </w:pPr>
            <w:r w:rsidRPr="00811625">
              <w:rPr>
                <w:rFonts w:ascii="Arial" w:hAnsi="Arial" w:cs="Arial" w:hint="eastAsia"/>
                <w:sz w:val="20"/>
                <w:szCs w:val="20"/>
                <w:lang w:eastAsia="zh-CN" w:bidi="ar-SA"/>
              </w:rPr>
              <w:t xml:space="preserve">　</w:t>
            </w:r>
          </w:p>
        </w:tc>
      </w:tr>
      <w:tr w:rsidR="00B46B80" w:rsidRPr="006F604E" w:rsidTr="00B46B80">
        <w:trPr>
          <w:trHeight w:val="360"/>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b/>
                <w:bCs/>
                <w:color w:val="000000"/>
                <w:sz w:val="28"/>
                <w:szCs w:val="28"/>
                <w:lang w:eastAsia="zh-CN" w:bidi="ar-SA"/>
              </w:rPr>
            </w:pPr>
            <w:r w:rsidRPr="00811625">
              <w:rPr>
                <w:rFonts w:ascii="Arial" w:hAnsi="Arial" w:cs="Arial"/>
                <w:b/>
                <w:bCs/>
                <w:color w:val="000000"/>
                <w:sz w:val="28"/>
                <w:szCs w:val="28"/>
                <w:lang w:eastAsia="zh-CN" w:bidi="ar-SA"/>
              </w:rPr>
              <w:t>EBITDA</w:t>
            </w:r>
          </w:p>
        </w:tc>
        <w:tc>
          <w:tcPr>
            <w:tcW w:w="2866" w:type="dxa"/>
            <w:tcBorders>
              <w:top w:val="nil"/>
              <w:left w:val="nil"/>
              <w:bottom w:val="single" w:sz="4" w:space="0" w:color="auto"/>
              <w:right w:val="single" w:sz="4" w:space="0" w:color="auto"/>
            </w:tcBorders>
            <w:shd w:val="clear" w:color="auto" w:fill="auto"/>
            <w:noWrap/>
            <w:vAlign w:val="bottom"/>
          </w:tcPr>
          <w:p w:rsidR="00B46B80" w:rsidRPr="006F604E" w:rsidRDefault="00811625" w:rsidP="006F604E">
            <w:pPr>
              <w:jc w:val="right"/>
              <w:rPr>
                <w:rFonts w:ascii="Arial" w:hAnsi="Arial" w:cs="Arial"/>
                <w:b/>
                <w:bCs/>
                <w:color w:val="000000"/>
                <w:sz w:val="28"/>
                <w:szCs w:val="28"/>
                <w:lang w:eastAsia="zh-CN" w:bidi="ar-SA"/>
              </w:rPr>
            </w:pPr>
            <w:r w:rsidRPr="00811625">
              <w:rPr>
                <w:rFonts w:ascii="Arial" w:hAnsi="Arial" w:cs="Arial"/>
                <w:b/>
                <w:bCs/>
                <w:color w:val="FF0000"/>
                <w:sz w:val="28"/>
                <w:szCs w:val="28"/>
                <w:lang w:eastAsia="zh-CN" w:bidi="ar-SA"/>
              </w:rPr>
              <w:t>(6.6)</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b/>
                <w:bCs/>
                <w:color w:val="000000"/>
                <w:sz w:val="20"/>
                <w:szCs w:val="20"/>
                <w:lang w:eastAsia="zh-CN" w:bidi="ar-SA"/>
              </w:rPr>
            </w:pPr>
            <w:r w:rsidRPr="00811625">
              <w:rPr>
                <w:rFonts w:ascii="Arial" w:hAnsi="Arial" w:cs="Arial"/>
                <w:b/>
                <w:bCs/>
                <w:color w:val="000000"/>
                <w:sz w:val="20"/>
                <w:szCs w:val="20"/>
                <w:lang w:eastAsia="zh-CN" w:bidi="ar-SA"/>
              </w:rPr>
              <w:t>Net Profit (exclude rental)</w:t>
            </w:r>
          </w:p>
        </w:tc>
        <w:tc>
          <w:tcPr>
            <w:tcW w:w="2866" w:type="dxa"/>
            <w:tcBorders>
              <w:top w:val="nil"/>
              <w:left w:val="nil"/>
              <w:bottom w:val="single" w:sz="4" w:space="0" w:color="auto"/>
              <w:right w:val="single" w:sz="4" w:space="0" w:color="auto"/>
            </w:tcBorders>
            <w:shd w:val="clear" w:color="auto" w:fill="auto"/>
            <w:noWrap/>
            <w:vAlign w:val="bottom"/>
          </w:tcPr>
          <w:p w:rsidR="00B46B80" w:rsidRPr="006F604E" w:rsidRDefault="00811625" w:rsidP="006F604E">
            <w:pPr>
              <w:jc w:val="right"/>
              <w:rPr>
                <w:rFonts w:ascii="Arial" w:hAnsi="Arial" w:cs="Arial"/>
                <w:b/>
                <w:bCs/>
                <w:color w:val="000000"/>
                <w:sz w:val="20"/>
                <w:szCs w:val="20"/>
                <w:lang w:eastAsia="zh-CN" w:bidi="ar-SA"/>
              </w:rPr>
            </w:pPr>
            <w:r w:rsidRPr="00811625">
              <w:rPr>
                <w:rFonts w:ascii="Arial" w:hAnsi="Arial" w:cs="Arial"/>
                <w:b/>
                <w:bCs/>
                <w:color w:val="FF0000"/>
                <w:sz w:val="20"/>
                <w:szCs w:val="20"/>
                <w:lang w:eastAsia="zh-CN" w:bidi="ar-SA"/>
              </w:rPr>
              <w:t>(5.7)</w:t>
            </w:r>
          </w:p>
        </w:tc>
      </w:tr>
      <w:tr w:rsidR="00B46B80" w:rsidRPr="006F604E" w:rsidTr="00B46B80">
        <w:trPr>
          <w:trHeight w:val="300"/>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color w:val="000000"/>
                <w:sz w:val="24"/>
                <w:lang w:eastAsia="zh-CN" w:bidi="ar-SA"/>
              </w:rPr>
            </w:pPr>
            <w:r w:rsidRPr="00811625">
              <w:rPr>
                <w:rFonts w:ascii="Arial" w:hAnsi="Arial" w:cs="Arial" w:hint="eastAsia"/>
                <w:color w:val="000000"/>
                <w:sz w:val="24"/>
                <w:lang w:eastAsia="zh-CN" w:bidi="ar-SA"/>
              </w:rPr>
              <w:t xml:space="preserve">　</w:t>
            </w:r>
          </w:p>
        </w:tc>
        <w:tc>
          <w:tcPr>
            <w:tcW w:w="2866" w:type="dxa"/>
            <w:tcBorders>
              <w:top w:val="nil"/>
              <w:left w:val="nil"/>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color w:val="000000"/>
                <w:sz w:val="24"/>
                <w:lang w:eastAsia="zh-CN" w:bidi="ar-SA"/>
              </w:rPr>
            </w:pPr>
            <w:r w:rsidRPr="00811625">
              <w:rPr>
                <w:rFonts w:ascii="Arial" w:hAnsi="Arial" w:cs="Arial" w:hint="eastAsia"/>
                <w:color w:val="000000"/>
                <w:sz w:val="24"/>
                <w:lang w:eastAsia="zh-CN" w:bidi="ar-SA"/>
              </w:rPr>
              <w:t xml:space="preserve">　</w:t>
            </w:r>
          </w:p>
        </w:tc>
      </w:tr>
      <w:tr w:rsidR="00B46B80" w:rsidRPr="006F604E" w:rsidTr="00B46B80">
        <w:trPr>
          <w:trHeight w:val="31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b/>
                <w:bCs/>
                <w:color w:val="000000"/>
                <w:sz w:val="24"/>
                <w:lang w:eastAsia="zh-CN" w:bidi="ar-SA"/>
              </w:rPr>
            </w:pPr>
            <w:r w:rsidRPr="00811625">
              <w:rPr>
                <w:rFonts w:ascii="Arial" w:hAnsi="Arial" w:cs="Arial"/>
                <w:b/>
                <w:bCs/>
                <w:color w:val="000000"/>
                <w:sz w:val="24"/>
                <w:lang w:eastAsia="zh-CN" w:bidi="ar-SA"/>
              </w:rPr>
              <w:t>Less: CAPEX</w:t>
            </w:r>
          </w:p>
        </w:tc>
        <w:tc>
          <w:tcPr>
            <w:tcW w:w="2866" w:type="dxa"/>
            <w:tcBorders>
              <w:top w:val="nil"/>
              <w:left w:val="nil"/>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b/>
                <w:bCs/>
                <w:color w:val="000000"/>
                <w:sz w:val="24"/>
                <w:lang w:eastAsia="zh-CN" w:bidi="ar-SA"/>
              </w:rPr>
            </w:pPr>
            <w:r w:rsidRPr="00811625">
              <w:rPr>
                <w:rFonts w:ascii="Arial" w:hAnsi="Arial" w:cs="Arial" w:hint="eastAsia"/>
                <w:b/>
                <w:bCs/>
                <w:color w:val="000000"/>
                <w:sz w:val="24"/>
                <w:lang w:eastAsia="zh-CN" w:bidi="ar-SA"/>
              </w:rPr>
              <w:t xml:space="preserve">　</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办公设备（计算机</w:t>
            </w:r>
            <w:r w:rsidRPr="00811625">
              <w:rPr>
                <w:rFonts w:ascii="宋体" w:hAnsi="宋体" w:cs="宋体" w:hint="eastAsia"/>
                <w:color w:val="000000"/>
                <w:sz w:val="20"/>
                <w:szCs w:val="20"/>
                <w:lang w:eastAsia="zh-CN" w:bidi="ar-SA"/>
              </w:rPr>
              <w:t>）</w:t>
            </w:r>
          </w:p>
        </w:tc>
        <w:tc>
          <w:tcPr>
            <w:tcW w:w="2866" w:type="dxa"/>
            <w:tcBorders>
              <w:top w:val="nil"/>
              <w:left w:val="nil"/>
              <w:bottom w:val="single" w:sz="4" w:space="0" w:color="auto"/>
              <w:right w:val="single" w:sz="4" w:space="0" w:color="auto"/>
            </w:tcBorders>
            <w:shd w:val="clear" w:color="auto" w:fill="auto"/>
            <w:noWrap/>
            <w:vAlign w:val="center"/>
          </w:tcPr>
          <w:p w:rsidR="00B46B80" w:rsidRPr="006F604E" w:rsidRDefault="00811625" w:rsidP="006F604E">
            <w:pPr>
              <w:jc w:val="right"/>
              <w:rPr>
                <w:rFonts w:ascii="Arial" w:hAnsi="Arial" w:cs="Arial"/>
                <w:sz w:val="20"/>
                <w:szCs w:val="20"/>
                <w:lang w:eastAsia="zh-CN" w:bidi="ar-SA"/>
              </w:rPr>
            </w:pPr>
            <w:r w:rsidRPr="00811625">
              <w:rPr>
                <w:rFonts w:ascii="Arial" w:hAnsi="Arial" w:cs="Arial"/>
                <w:sz w:val="20"/>
                <w:szCs w:val="20"/>
                <w:lang w:eastAsia="zh-CN" w:bidi="ar-SA"/>
              </w:rPr>
              <w:t>0.1</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宋体" w:hAnsi="宋体" w:cs="宋体"/>
                <w:color w:val="000000"/>
                <w:sz w:val="20"/>
                <w:szCs w:val="20"/>
                <w:lang w:eastAsia="zh-CN" w:bidi="ar-SA"/>
              </w:rPr>
            </w:pPr>
            <w:r w:rsidRPr="00811625">
              <w:rPr>
                <w:rFonts w:ascii="宋体" w:hAnsi="宋体" w:cs="宋体"/>
                <w:color w:val="000000"/>
                <w:sz w:val="20"/>
                <w:szCs w:val="20"/>
                <w:lang w:eastAsia="zh-CN" w:bidi="ar-SA"/>
              </w:rPr>
              <w:t>服务器</w:t>
            </w:r>
          </w:p>
        </w:tc>
        <w:tc>
          <w:tcPr>
            <w:tcW w:w="2866" w:type="dxa"/>
            <w:tcBorders>
              <w:top w:val="nil"/>
              <w:left w:val="nil"/>
              <w:bottom w:val="single" w:sz="4" w:space="0" w:color="auto"/>
              <w:right w:val="single" w:sz="4" w:space="0" w:color="auto"/>
            </w:tcBorders>
            <w:shd w:val="clear" w:color="auto" w:fill="auto"/>
            <w:noWrap/>
            <w:vAlign w:val="bottom"/>
          </w:tcPr>
          <w:p w:rsidR="00B46B80" w:rsidRPr="006F604E" w:rsidRDefault="00811625" w:rsidP="006F604E">
            <w:pPr>
              <w:jc w:val="right"/>
              <w:rPr>
                <w:rFonts w:ascii="Arial" w:hAnsi="Arial" w:cs="Arial"/>
                <w:color w:val="000000"/>
                <w:sz w:val="20"/>
                <w:szCs w:val="20"/>
                <w:lang w:eastAsia="zh-CN" w:bidi="ar-SA"/>
              </w:rPr>
            </w:pPr>
            <w:r w:rsidRPr="00811625">
              <w:rPr>
                <w:rFonts w:ascii="Arial" w:hAnsi="Arial" w:cs="Arial"/>
                <w:color w:val="000000"/>
                <w:sz w:val="20"/>
                <w:szCs w:val="20"/>
                <w:lang w:eastAsia="zh-CN" w:bidi="ar-SA"/>
              </w:rPr>
              <w:t>0.3</w:t>
            </w:r>
          </w:p>
        </w:tc>
      </w:tr>
      <w:tr w:rsidR="00B46B80" w:rsidRPr="006F604E" w:rsidTr="00B46B80">
        <w:trPr>
          <w:trHeight w:val="285"/>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b/>
                <w:bCs/>
                <w:color w:val="000000"/>
                <w:sz w:val="20"/>
                <w:szCs w:val="20"/>
                <w:lang w:eastAsia="zh-CN" w:bidi="ar-SA"/>
              </w:rPr>
            </w:pPr>
            <w:r w:rsidRPr="00811625">
              <w:rPr>
                <w:rFonts w:ascii="Arial" w:hAnsi="Arial" w:cs="Arial" w:hint="eastAsia"/>
                <w:b/>
                <w:bCs/>
                <w:color w:val="000000"/>
                <w:sz w:val="20"/>
                <w:szCs w:val="20"/>
                <w:lang w:eastAsia="zh-CN" w:bidi="ar-SA"/>
              </w:rPr>
              <w:t xml:space="preserve">　</w:t>
            </w:r>
          </w:p>
        </w:tc>
        <w:tc>
          <w:tcPr>
            <w:tcW w:w="2866" w:type="dxa"/>
            <w:tcBorders>
              <w:top w:val="nil"/>
              <w:left w:val="nil"/>
              <w:bottom w:val="single" w:sz="4" w:space="0" w:color="auto"/>
              <w:right w:val="single" w:sz="4" w:space="0" w:color="auto"/>
            </w:tcBorders>
            <w:shd w:val="clear" w:color="auto" w:fill="auto"/>
            <w:noWrap/>
            <w:vAlign w:val="bottom"/>
          </w:tcPr>
          <w:p w:rsidR="00B46B80" w:rsidRPr="006F604E" w:rsidRDefault="00811625" w:rsidP="006F604E">
            <w:pPr>
              <w:jc w:val="right"/>
              <w:rPr>
                <w:rFonts w:ascii="Arial" w:hAnsi="Arial" w:cs="Arial"/>
                <w:b/>
                <w:bCs/>
                <w:color w:val="000000"/>
                <w:sz w:val="20"/>
                <w:szCs w:val="20"/>
                <w:lang w:eastAsia="zh-CN" w:bidi="ar-SA"/>
              </w:rPr>
            </w:pPr>
            <w:r w:rsidRPr="00811625">
              <w:rPr>
                <w:rFonts w:ascii="Arial" w:hAnsi="Arial" w:cs="Arial"/>
                <w:b/>
                <w:bCs/>
                <w:color w:val="000000"/>
                <w:sz w:val="20"/>
                <w:szCs w:val="20"/>
                <w:lang w:eastAsia="zh-CN" w:bidi="ar-SA"/>
              </w:rPr>
              <w:t>0.4</w:t>
            </w:r>
          </w:p>
        </w:tc>
      </w:tr>
      <w:tr w:rsidR="00B46B80" w:rsidRPr="006F604E" w:rsidTr="00B46B80">
        <w:trPr>
          <w:trHeight w:val="360"/>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b/>
                <w:bCs/>
                <w:color w:val="000000"/>
                <w:sz w:val="28"/>
                <w:szCs w:val="28"/>
                <w:lang w:eastAsia="zh-CN" w:bidi="ar-SA"/>
              </w:rPr>
            </w:pPr>
            <w:r w:rsidRPr="00811625">
              <w:rPr>
                <w:rFonts w:ascii="Arial" w:hAnsi="Arial" w:cs="Arial"/>
                <w:b/>
                <w:bCs/>
                <w:color w:val="000000"/>
                <w:sz w:val="28"/>
                <w:szCs w:val="28"/>
                <w:lang w:eastAsia="zh-CN" w:bidi="ar-SA"/>
              </w:rPr>
              <w:t>Cash Flow</w:t>
            </w:r>
          </w:p>
        </w:tc>
        <w:tc>
          <w:tcPr>
            <w:tcW w:w="2866" w:type="dxa"/>
            <w:tcBorders>
              <w:top w:val="nil"/>
              <w:left w:val="nil"/>
              <w:bottom w:val="single" w:sz="4" w:space="0" w:color="auto"/>
              <w:right w:val="single" w:sz="4" w:space="0" w:color="auto"/>
            </w:tcBorders>
            <w:shd w:val="clear" w:color="auto" w:fill="auto"/>
            <w:noWrap/>
            <w:vAlign w:val="bottom"/>
          </w:tcPr>
          <w:p w:rsidR="00B46B80" w:rsidRPr="006F604E" w:rsidRDefault="00811625" w:rsidP="006F604E">
            <w:pPr>
              <w:jc w:val="right"/>
              <w:rPr>
                <w:rFonts w:ascii="Arial" w:hAnsi="Arial" w:cs="Arial"/>
                <w:b/>
                <w:bCs/>
                <w:color w:val="000000"/>
                <w:sz w:val="20"/>
                <w:szCs w:val="20"/>
                <w:lang w:eastAsia="zh-CN" w:bidi="ar-SA"/>
              </w:rPr>
            </w:pPr>
            <w:r w:rsidRPr="00811625">
              <w:rPr>
                <w:rFonts w:ascii="Arial" w:hAnsi="Arial" w:cs="Arial"/>
                <w:b/>
                <w:bCs/>
                <w:color w:val="FF0000"/>
                <w:sz w:val="20"/>
                <w:szCs w:val="20"/>
                <w:lang w:eastAsia="zh-CN" w:bidi="ar-SA"/>
              </w:rPr>
              <w:t>(12.0)</w:t>
            </w:r>
          </w:p>
        </w:tc>
      </w:tr>
      <w:tr w:rsidR="00B46B80" w:rsidRPr="006F604E" w:rsidTr="00B46B80">
        <w:trPr>
          <w:trHeight w:val="360"/>
        </w:trPr>
        <w:tc>
          <w:tcPr>
            <w:tcW w:w="5192" w:type="dxa"/>
            <w:tcBorders>
              <w:top w:val="nil"/>
              <w:left w:val="single" w:sz="4" w:space="0" w:color="auto"/>
              <w:bottom w:val="single" w:sz="4" w:space="0" w:color="auto"/>
              <w:right w:val="single" w:sz="4" w:space="0" w:color="auto"/>
            </w:tcBorders>
            <w:shd w:val="clear" w:color="auto" w:fill="auto"/>
            <w:noWrap/>
            <w:vAlign w:val="bottom"/>
          </w:tcPr>
          <w:p w:rsidR="00B46B80" w:rsidRPr="006F604E" w:rsidRDefault="00811625" w:rsidP="006F604E">
            <w:pPr>
              <w:rPr>
                <w:rFonts w:ascii="Arial" w:hAnsi="Arial" w:cs="Arial"/>
                <w:b/>
                <w:bCs/>
                <w:color w:val="000000"/>
                <w:sz w:val="28"/>
                <w:szCs w:val="28"/>
                <w:lang w:eastAsia="zh-CN" w:bidi="ar-SA"/>
              </w:rPr>
            </w:pPr>
            <w:r w:rsidRPr="00811625">
              <w:rPr>
                <w:rFonts w:ascii="Arial" w:hAnsi="Arial" w:cs="Arial"/>
                <w:b/>
                <w:bCs/>
                <w:color w:val="000000"/>
                <w:sz w:val="28"/>
                <w:szCs w:val="28"/>
                <w:lang w:eastAsia="zh-CN" w:bidi="ar-SA"/>
              </w:rPr>
              <w:t>Cumulative Cash Flow</w:t>
            </w:r>
          </w:p>
        </w:tc>
        <w:tc>
          <w:tcPr>
            <w:tcW w:w="2866" w:type="dxa"/>
            <w:tcBorders>
              <w:top w:val="nil"/>
              <w:left w:val="nil"/>
              <w:bottom w:val="single" w:sz="4" w:space="0" w:color="auto"/>
              <w:right w:val="single" w:sz="4" w:space="0" w:color="auto"/>
            </w:tcBorders>
            <w:shd w:val="clear" w:color="auto" w:fill="auto"/>
            <w:noWrap/>
            <w:vAlign w:val="bottom"/>
          </w:tcPr>
          <w:p w:rsidR="00B46B80" w:rsidRPr="006F604E" w:rsidRDefault="00811625" w:rsidP="006F604E">
            <w:pPr>
              <w:jc w:val="right"/>
              <w:rPr>
                <w:rFonts w:ascii="Arial" w:hAnsi="Arial" w:cs="Arial"/>
                <w:b/>
                <w:bCs/>
                <w:color w:val="000000"/>
                <w:sz w:val="24"/>
                <w:lang w:eastAsia="zh-CN" w:bidi="ar-SA"/>
              </w:rPr>
            </w:pPr>
            <w:r w:rsidRPr="00811625">
              <w:rPr>
                <w:rFonts w:ascii="Arial" w:hAnsi="Arial" w:cs="Arial"/>
                <w:b/>
                <w:bCs/>
                <w:color w:val="FF0000"/>
                <w:sz w:val="24"/>
                <w:lang w:eastAsia="zh-CN" w:bidi="ar-SA"/>
              </w:rPr>
              <w:t>(12.0)</w:t>
            </w:r>
          </w:p>
        </w:tc>
      </w:tr>
    </w:tbl>
    <w:p w:rsidR="007636BE" w:rsidRDefault="00811625" w:rsidP="00DA46FD">
      <w:pPr>
        <w:pStyle w:val="1"/>
        <w:rPr>
          <w:rFonts w:hint="eastAsia"/>
          <w:sz w:val="30"/>
          <w:szCs w:val="30"/>
          <w:lang w:eastAsia="zh-CN"/>
        </w:rPr>
      </w:pPr>
      <w:bookmarkStart w:id="53" w:name="_Toc170121732"/>
      <w:r w:rsidRPr="00811625">
        <w:rPr>
          <w:rFonts w:hint="eastAsia"/>
          <w:sz w:val="30"/>
          <w:szCs w:val="30"/>
          <w:lang w:eastAsia="zh-CN"/>
        </w:rPr>
        <w:t>七、运营方案变更记录表</w:t>
      </w:r>
      <w:bookmarkEnd w:id="53"/>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1620"/>
        <w:gridCol w:w="1620"/>
        <w:gridCol w:w="1440"/>
        <w:gridCol w:w="1260"/>
      </w:tblGrid>
      <w:tr w:rsidR="007636BE" w:rsidRPr="00D07209">
        <w:tblPrEx>
          <w:tblCellMar>
            <w:top w:w="0" w:type="dxa"/>
            <w:bottom w:w="0" w:type="dxa"/>
          </w:tblCellMar>
        </w:tblPrEx>
        <w:trPr>
          <w:trHeight w:val="431"/>
        </w:trPr>
        <w:tc>
          <w:tcPr>
            <w:tcW w:w="8280" w:type="dxa"/>
            <w:gridSpan w:val="5"/>
            <w:shd w:val="clear" w:color="auto" w:fill="B3B3B3"/>
            <w:vAlign w:val="center"/>
          </w:tcPr>
          <w:p w:rsidR="007636BE" w:rsidRPr="00D07209" w:rsidRDefault="00811625" w:rsidP="00A031A6">
            <w:pPr>
              <w:jc w:val="center"/>
              <w:rPr>
                <w:rFonts w:hint="eastAsia"/>
                <w:b/>
              </w:rPr>
            </w:pPr>
            <w:r w:rsidRPr="00811625">
              <w:rPr>
                <w:rFonts w:hint="eastAsia"/>
                <w:b/>
                <w:lang w:eastAsia="zh-CN"/>
              </w:rPr>
              <w:t>运营方案变更记录表</w:t>
            </w:r>
          </w:p>
        </w:tc>
      </w:tr>
      <w:tr w:rsidR="007636BE" w:rsidRPr="00D07209">
        <w:tblPrEx>
          <w:tblCellMar>
            <w:top w:w="0" w:type="dxa"/>
            <w:bottom w:w="0" w:type="dxa"/>
          </w:tblCellMar>
        </w:tblPrEx>
        <w:trPr>
          <w:trHeight w:val="270"/>
        </w:trPr>
        <w:tc>
          <w:tcPr>
            <w:tcW w:w="2340" w:type="dxa"/>
            <w:shd w:val="clear" w:color="auto" w:fill="E6E6E6"/>
          </w:tcPr>
          <w:p w:rsidR="007636BE" w:rsidRPr="00D07209" w:rsidRDefault="00811625" w:rsidP="00A031A6">
            <w:pPr>
              <w:jc w:val="center"/>
              <w:rPr>
                <w:rFonts w:hint="eastAsia"/>
              </w:rPr>
            </w:pPr>
            <w:r w:rsidRPr="00811625">
              <w:rPr>
                <w:rFonts w:hint="eastAsia"/>
                <w:lang w:eastAsia="zh-CN"/>
              </w:rPr>
              <w:t>修改类型</w:t>
            </w:r>
          </w:p>
        </w:tc>
        <w:tc>
          <w:tcPr>
            <w:tcW w:w="1620" w:type="dxa"/>
            <w:shd w:val="clear" w:color="auto" w:fill="E6E6E6"/>
          </w:tcPr>
          <w:p w:rsidR="007636BE" w:rsidRPr="00D07209" w:rsidRDefault="00811625" w:rsidP="00A031A6">
            <w:pPr>
              <w:jc w:val="center"/>
              <w:rPr>
                <w:rFonts w:hint="eastAsia"/>
              </w:rPr>
            </w:pPr>
            <w:r w:rsidRPr="00811625">
              <w:rPr>
                <w:rFonts w:hint="eastAsia"/>
                <w:lang w:eastAsia="zh-CN"/>
              </w:rPr>
              <w:t>确认时间</w:t>
            </w:r>
          </w:p>
        </w:tc>
        <w:tc>
          <w:tcPr>
            <w:tcW w:w="1620" w:type="dxa"/>
            <w:shd w:val="clear" w:color="auto" w:fill="E6E6E6"/>
          </w:tcPr>
          <w:p w:rsidR="007636BE" w:rsidRPr="00D07209" w:rsidRDefault="00811625" w:rsidP="00A031A6">
            <w:pPr>
              <w:jc w:val="center"/>
              <w:rPr>
                <w:rFonts w:hint="eastAsia"/>
              </w:rPr>
            </w:pPr>
            <w:r w:rsidRPr="00811625">
              <w:rPr>
                <w:rFonts w:hint="eastAsia"/>
                <w:lang w:eastAsia="zh-CN"/>
              </w:rPr>
              <w:t>完成时间</w:t>
            </w:r>
          </w:p>
        </w:tc>
        <w:tc>
          <w:tcPr>
            <w:tcW w:w="1440" w:type="dxa"/>
            <w:shd w:val="clear" w:color="auto" w:fill="E6E6E6"/>
          </w:tcPr>
          <w:p w:rsidR="007636BE" w:rsidRPr="00D07209" w:rsidRDefault="00811625" w:rsidP="00A031A6">
            <w:pPr>
              <w:jc w:val="center"/>
              <w:rPr>
                <w:rFonts w:hint="eastAsia"/>
              </w:rPr>
            </w:pPr>
            <w:r w:rsidRPr="00811625">
              <w:rPr>
                <w:rFonts w:hint="eastAsia"/>
                <w:lang w:eastAsia="zh-CN"/>
              </w:rPr>
              <w:t>提议方</w:t>
            </w:r>
          </w:p>
        </w:tc>
        <w:tc>
          <w:tcPr>
            <w:tcW w:w="1260" w:type="dxa"/>
            <w:shd w:val="clear" w:color="auto" w:fill="E6E6E6"/>
          </w:tcPr>
          <w:p w:rsidR="007636BE" w:rsidRPr="00D07209" w:rsidRDefault="00811625" w:rsidP="00A031A6">
            <w:pPr>
              <w:jc w:val="center"/>
              <w:rPr>
                <w:rFonts w:hint="eastAsia"/>
              </w:rPr>
            </w:pPr>
            <w:r w:rsidRPr="00811625">
              <w:rPr>
                <w:rFonts w:hint="eastAsia"/>
                <w:lang w:eastAsia="zh-CN"/>
              </w:rPr>
              <w:t>审批领导</w:t>
            </w:r>
          </w:p>
        </w:tc>
      </w:tr>
      <w:tr w:rsidR="00840916" w:rsidRPr="00D07209">
        <w:tblPrEx>
          <w:tblCellMar>
            <w:top w:w="0" w:type="dxa"/>
            <w:bottom w:w="0" w:type="dxa"/>
          </w:tblCellMar>
        </w:tblPrEx>
        <w:trPr>
          <w:trHeight w:val="270"/>
        </w:trPr>
        <w:tc>
          <w:tcPr>
            <w:tcW w:w="2340" w:type="dxa"/>
          </w:tcPr>
          <w:p w:rsidR="00840916" w:rsidRPr="00D07209" w:rsidRDefault="00811625" w:rsidP="00A031A6">
            <w:pPr>
              <w:jc w:val="center"/>
              <w:rPr>
                <w:rFonts w:hint="eastAsia"/>
              </w:rPr>
            </w:pPr>
            <w:r w:rsidRPr="00811625">
              <w:rPr>
                <w:rFonts w:hint="eastAsia"/>
                <w:lang w:eastAsia="zh-CN"/>
              </w:rPr>
              <w:t>增加</w:t>
            </w:r>
            <w:r w:rsidRPr="00811625">
              <w:rPr>
                <w:lang w:eastAsia="zh-CN"/>
              </w:rPr>
              <w:t>/</w:t>
            </w:r>
            <w:r w:rsidRPr="00811625">
              <w:rPr>
                <w:rFonts w:hint="eastAsia"/>
                <w:color w:val="FF0000"/>
                <w:lang w:eastAsia="zh-CN"/>
              </w:rPr>
              <w:t>删除</w:t>
            </w:r>
            <w:r w:rsidRPr="00811625">
              <w:rPr>
                <w:color w:val="FF0000"/>
                <w:lang w:eastAsia="zh-CN"/>
              </w:rPr>
              <w:t>/</w:t>
            </w:r>
            <w:r w:rsidRPr="00811625">
              <w:rPr>
                <w:rFonts w:hint="eastAsia"/>
                <w:color w:val="FF0000"/>
                <w:lang w:eastAsia="zh-CN"/>
              </w:rPr>
              <w:t>修订</w:t>
            </w:r>
          </w:p>
        </w:tc>
        <w:tc>
          <w:tcPr>
            <w:tcW w:w="1620" w:type="dxa"/>
          </w:tcPr>
          <w:p w:rsidR="00840916" w:rsidRPr="00D07209" w:rsidRDefault="00811625" w:rsidP="00A031A6">
            <w:pPr>
              <w:rPr>
                <w:rFonts w:hint="eastAsia"/>
                <w:lang w:eastAsia="zh-CN"/>
              </w:rPr>
            </w:pPr>
            <w:smartTag w:uri="urn:schemas-microsoft-com:office:smarttags" w:element="chsdate">
              <w:smartTagPr>
                <w:attr w:name="IsROCDate" w:val="False"/>
                <w:attr w:name="IsLunarDate" w:val="False"/>
                <w:attr w:name="Day" w:val="8"/>
                <w:attr w:name="Month" w:val="6"/>
                <w:attr w:name="Year" w:val="2007"/>
              </w:smartTagPr>
              <w:r w:rsidRPr="00811625">
                <w:rPr>
                  <w:lang w:eastAsia="zh-CN"/>
                </w:rPr>
                <w:t>2007</w:t>
              </w:r>
              <w:r w:rsidRPr="00811625">
                <w:rPr>
                  <w:rFonts w:hint="eastAsia"/>
                  <w:lang w:eastAsia="zh-CN"/>
                </w:rPr>
                <w:t>年</w:t>
              </w:r>
              <w:r w:rsidRPr="00811625">
                <w:rPr>
                  <w:lang w:eastAsia="zh-CN"/>
                </w:rPr>
                <w:t>6</w:t>
              </w:r>
              <w:r w:rsidRPr="00811625">
                <w:rPr>
                  <w:rFonts w:hint="eastAsia"/>
                  <w:lang w:eastAsia="zh-CN"/>
                </w:rPr>
                <w:t>月</w:t>
              </w:r>
              <w:r w:rsidRPr="00811625">
                <w:rPr>
                  <w:lang w:eastAsia="zh-CN"/>
                </w:rPr>
                <w:t>8</w:t>
              </w:r>
              <w:r w:rsidRPr="00811625">
                <w:rPr>
                  <w:rFonts w:hint="eastAsia"/>
                  <w:lang w:eastAsia="zh-CN"/>
                </w:rPr>
                <w:t>日</w:t>
              </w:r>
            </w:smartTag>
          </w:p>
        </w:tc>
        <w:tc>
          <w:tcPr>
            <w:tcW w:w="1620" w:type="dxa"/>
          </w:tcPr>
          <w:p w:rsidR="00840916" w:rsidRPr="00D07209" w:rsidRDefault="00811625" w:rsidP="005C05FC">
            <w:pPr>
              <w:rPr>
                <w:rFonts w:hint="eastAsia"/>
                <w:lang w:eastAsia="zh-CN"/>
              </w:rPr>
            </w:pPr>
            <w:smartTag w:uri="urn:schemas-microsoft-com:office:smarttags" w:element="chsdate">
              <w:smartTagPr>
                <w:attr w:name="IsROCDate" w:val="False"/>
                <w:attr w:name="IsLunarDate" w:val="False"/>
                <w:attr w:name="Day" w:val="12"/>
                <w:attr w:name="Month" w:val="6"/>
                <w:attr w:name="Year" w:val="2007"/>
              </w:smartTagPr>
              <w:r w:rsidRPr="00811625">
                <w:rPr>
                  <w:lang w:eastAsia="zh-CN"/>
                </w:rPr>
                <w:t>2007</w:t>
              </w:r>
              <w:r w:rsidRPr="00811625">
                <w:rPr>
                  <w:rFonts w:hint="eastAsia"/>
                  <w:lang w:eastAsia="zh-CN"/>
                </w:rPr>
                <w:t>年</w:t>
              </w:r>
              <w:r w:rsidRPr="00811625">
                <w:rPr>
                  <w:lang w:eastAsia="zh-CN"/>
                </w:rPr>
                <w:t>6</w:t>
              </w:r>
              <w:r w:rsidRPr="00811625">
                <w:rPr>
                  <w:rFonts w:hint="eastAsia"/>
                  <w:lang w:eastAsia="zh-CN"/>
                </w:rPr>
                <w:t>月</w:t>
              </w:r>
              <w:r w:rsidRPr="00811625">
                <w:rPr>
                  <w:lang w:eastAsia="zh-CN"/>
                </w:rPr>
                <w:t>12</w:t>
              </w:r>
              <w:r w:rsidRPr="00811625">
                <w:rPr>
                  <w:rFonts w:hint="eastAsia"/>
                  <w:lang w:eastAsia="zh-CN"/>
                </w:rPr>
                <w:t>日</w:t>
              </w:r>
            </w:smartTag>
          </w:p>
        </w:tc>
        <w:tc>
          <w:tcPr>
            <w:tcW w:w="1440" w:type="dxa"/>
          </w:tcPr>
          <w:p w:rsidR="00840916" w:rsidRPr="00D07209" w:rsidRDefault="00811625" w:rsidP="00A031A6">
            <w:pPr>
              <w:rPr>
                <w:rFonts w:hint="eastAsia"/>
                <w:lang w:eastAsia="zh-CN"/>
              </w:rPr>
            </w:pPr>
            <w:r w:rsidRPr="00811625">
              <w:rPr>
                <w:lang w:eastAsia="zh-CN"/>
              </w:rPr>
              <w:t>Eric</w:t>
            </w:r>
          </w:p>
        </w:tc>
        <w:tc>
          <w:tcPr>
            <w:tcW w:w="1260" w:type="dxa"/>
          </w:tcPr>
          <w:p w:rsidR="00840916" w:rsidRPr="00D07209" w:rsidRDefault="00840916" w:rsidP="00A031A6">
            <w:pPr>
              <w:rPr>
                <w:rFonts w:hint="eastAsia"/>
              </w:rPr>
            </w:pPr>
          </w:p>
        </w:tc>
      </w:tr>
      <w:tr w:rsidR="00840916" w:rsidRPr="00D07209">
        <w:tblPrEx>
          <w:tblCellMar>
            <w:top w:w="0" w:type="dxa"/>
            <w:bottom w:w="0" w:type="dxa"/>
          </w:tblCellMar>
        </w:tblPrEx>
        <w:trPr>
          <w:trHeight w:val="1068"/>
        </w:trPr>
        <w:tc>
          <w:tcPr>
            <w:tcW w:w="8280" w:type="dxa"/>
            <w:gridSpan w:val="5"/>
          </w:tcPr>
          <w:p w:rsidR="00840916" w:rsidRPr="00D07209" w:rsidRDefault="00811625" w:rsidP="00836533">
            <w:pPr>
              <w:rPr>
                <w:rFonts w:hint="eastAsia"/>
                <w:lang w:eastAsia="zh-CN"/>
              </w:rPr>
            </w:pPr>
            <w:r w:rsidRPr="00811625">
              <w:rPr>
                <w:rFonts w:hint="eastAsia"/>
                <w:lang w:eastAsia="zh-CN"/>
              </w:rPr>
              <w:t>变更描述：修订网站推广</w:t>
            </w:r>
            <w:r w:rsidRPr="00811625">
              <w:rPr>
                <w:lang w:eastAsia="zh-CN"/>
              </w:rPr>
              <w:t>A</w:t>
            </w:r>
            <w:r w:rsidRPr="00811625">
              <w:rPr>
                <w:rFonts w:hint="eastAsia"/>
                <w:lang w:eastAsia="zh-CN"/>
              </w:rPr>
              <w:t>方案，增加网站推广预算</w:t>
            </w:r>
          </w:p>
        </w:tc>
      </w:tr>
      <w:tr w:rsidR="00840916" w:rsidRPr="00D07209">
        <w:tblPrEx>
          <w:tblCellMar>
            <w:top w:w="0" w:type="dxa"/>
            <w:bottom w:w="0" w:type="dxa"/>
          </w:tblCellMar>
        </w:tblPrEx>
        <w:trPr>
          <w:trHeight w:val="255"/>
        </w:trPr>
        <w:tc>
          <w:tcPr>
            <w:tcW w:w="2340" w:type="dxa"/>
          </w:tcPr>
          <w:p w:rsidR="00840916" w:rsidRPr="00D07209" w:rsidRDefault="00811625" w:rsidP="00A031A6">
            <w:pPr>
              <w:jc w:val="center"/>
              <w:rPr>
                <w:rFonts w:hint="eastAsia"/>
              </w:rPr>
            </w:pPr>
            <w:r w:rsidRPr="00811625">
              <w:rPr>
                <w:rFonts w:hint="eastAsia"/>
                <w:lang w:eastAsia="zh-CN"/>
              </w:rPr>
              <w:t>增加</w:t>
            </w:r>
            <w:r w:rsidRPr="00811625">
              <w:rPr>
                <w:lang w:eastAsia="zh-CN"/>
              </w:rPr>
              <w:t>/</w:t>
            </w:r>
            <w:r w:rsidRPr="00811625">
              <w:rPr>
                <w:rFonts w:hint="eastAsia"/>
                <w:lang w:eastAsia="zh-CN"/>
              </w:rPr>
              <w:t>删除</w:t>
            </w:r>
            <w:r w:rsidRPr="00811625">
              <w:rPr>
                <w:lang w:eastAsia="zh-CN"/>
              </w:rPr>
              <w:t>/</w:t>
            </w:r>
            <w:r w:rsidRPr="00811625">
              <w:rPr>
                <w:rFonts w:hint="eastAsia"/>
                <w:lang w:eastAsia="zh-CN"/>
              </w:rPr>
              <w:t>修订</w:t>
            </w:r>
          </w:p>
        </w:tc>
        <w:tc>
          <w:tcPr>
            <w:tcW w:w="1620" w:type="dxa"/>
          </w:tcPr>
          <w:p w:rsidR="00840916" w:rsidRPr="00D07209" w:rsidRDefault="00840916" w:rsidP="00A031A6">
            <w:pPr>
              <w:rPr>
                <w:rFonts w:hint="eastAsia"/>
              </w:rPr>
            </w:pPr>
          </w:p>
        </w:tc>
        <w:tc>
          <w:tcPr>
            <w:tcW w:w="1620" w:type="dxa"/>
          </w:tcPr>
          <w:p w:rsidR="00840916" w:rsidRPr="00D07209" w:rsidRDefault="00840916" w:rsidP="00A031A6">
            <w:pPr>
              <w:rPr>
                <w:rFonts w:hint="eastAsia"/>
              </w:rPr>
            </w:pPr>
          </w:p>
        </w:tc>
        <w:tc>
          <w:tcPr>
            <w:tcW w:w="1440" w:type="dxa"/>
          </w:tcPr>
          <w:p w:rsidR="00840916" w:rsidRPr="00D07209" w:rsidRDefault="00840916" w:rsidP="00A031A6">
            <w:pPr>
              <w:rPr>
                <w:rFonts w:hint="eastAsia"/>
              </w:rPr>
            </w:pPr>
          </w:p>
        </w:tc>
        <w:tc>
          <w:tcPr>
            <w:tcW w:w="1260" w:type="dxa"/>
          </w:tcPr>
          <w:p w:rsidR="00840916" w:rsidRPr="00D07209" w:rsidRDefault="00840916" w:rsidP="00A031A6">
            <w:pPr>
              <w:rPr>
                <w:rFonts w:hint="eastAsia"/>
              </w:rPr>
            </w:pPr>
          </w:p>
        </w:tc>
      </w:tr>
      <w:tr w:rsidR="00840916" w:rsidRPr="00D07209">
        <w:tblPrEx>
          <w:tblCellMar>
            <w:top w:w="0" w:type="dxa"/>
            <w:bottom w:w="0" w:type="dxa"/>
          </w:tblCellMar>
        </w:tblPrEx>
        <w:trPr>
          <w:trHeight w:val="1057"/>
        </w:trPr>
        <w:tc>
          <w:tcPr>
            <w:tcW w:w="8280" w:type="dxa"/>
            <w:gridSpan w:val="5"/>
          </w:tcPr>
          <w:p w:rsidR="00840916" w:rsidRPr="00D07209" w:rsidRDefault="00811625" w:rsidP="00A031A6">
            <w:pPr>
              <w:rPr>
                <w:rFonts w:hint="eastAsia"/>
              </w:rPr>
            </w:pPr>
            <w:r w:rsidRPr="00811625">
              <w:rPr>
                <w:rFonts w:hint="eastAsia"/>
                <w:lang w:eastAsia="zh-CN"/>
              </w:rPr>
              <w:t>变更描述</w:t>
            </w:r>
          </w:p>
        </w:tc>
      </w:tr>
      <w:tr w:rsidR="00840916" w:rsidRPr="00D07209">
        <w:tblPrEx>
          <w:tblCellMar>
            <w:top w:w="0" w:type="dxa"/>
            <w:bottom w:w="0" w:type="dxa"/>
          </w:tblCellMar>
        </w:tblPrEx>
        <w:trPr>
          <w:trHeight w:val="225"/>
        </w:trPr>
        <w:tc>
          <w:tcPr>
            <w:tcW w:w="2340" w:type="dxa"/>
          </w:tcPr>
          <w:p w:rsidR="00840916" w:rsidRPr="00D07209" w:rsidRDefault="00811625" w:rsidP="00A031A6">
            <w:pPr>
              <w:jc w:val="center"/>
              <w:rPr>
                <w:rFonts w:hint="eastAsia"/>
              </w:rPr>
            </w:pPr>
            <w:r w:rsidRPr="00811625">
              <w:rPr>
                <w:rFonts w:hint="eastAsia"/>
                <w:lang w:eastAsia="zh-CN"/>
              </w:rPr>
              <w:t>增加</w:t>
            </w:r>
            <w:r w:rsidRPr="00811625">
              <w:rPr>
                <w:lang w:eastAsia="zh-CN"/>
              </w:rPr>
              <w:t>/</w:t>
            </w:r>
            <w:r w:rsidRPr="00811625">
              <w:rPr>
                <w:rFonts w:hint="eastAsia"/>
                <w:lang w:eastAsia="zh-CN"/>
              </w:rPr>
              <w:t>删除</w:t>
            </w:r>
            <w:r w:rsidRPr="00811625">
              <w:rPr>
                <w:lang w:eastAsia="zh-CN"/>
              </w:rPr>
              <w:t>/</w:t>
            </w:r>
            <w:r w:rsidRPr="00811625">
              <w:rPr>
                <w:rFonts w:hint="eastAsia"/>
                <w:lang w:eastAsia="zh-CN"/>
              </w:rPr>
              <w:t>修订</w:t>
            </w:r>
          </w:p>
        </w:tc>
        <w:tc>
          <w:tcPr>
            <w:tcW w:w="1620" w:type="dxa"/>
          </w:tcPr>
          <w:p w:rsidR="00840916" w:rsidRPr="00D07209" w:rsidRDefault="00840916" w:rsidP="00A031A6">
            <w:pPr>
              <w:rPr>
                <w:rFonts w:hint="eastAsia"/>
              </w:rPr>
            </w:pPr>
          </w:p>
        </w:tc>
        <w:tc>
          <w:tcPr>
            <w:tcW w:w="1620" w:type="dxa"/>
          </w:tcPr>
          <w:p w:rsidR="00840916" w:rsidRPr="00D07209" w:rsidRDefault="00840916" w:rsidP="00A031A6">
            <w:pPr>
              <w:rPr>
                <w:rFonts w:hint="eastAsia"/>
              </w:rPr>
            </w:pPr>
          </w:p>
        </w:tc>
        <w:tc>
          <w:tcPr>
            <w:tcW w:w="1440" w:type="dxa"/>
          </w:tcPr>
          <w:p w:rsidR="00840916" w:rsidRPr="00D07209" w:rsidRDefault="00840916" w:rsidP="00A031A6">
            <w:pPr>
              <w:rPr>
                <w:rFonts w:hint="eastAsia"/>
              </w:rPr>
            </w:pPr>
          </w:p>
        </w:tc>
        <w:tc>
          <w:tcPr>
            <w:tcW w:w="1260" w:type="dxa"/>
          </w:tcPr>
          <w:p w:rsidR="00840916" w:rsidRPr="00D07209" w:rsidRDefault="00840916" w:rsidP="00A031A6">
            <w:pPr>
              <w:rPr>
                <w:rFonts w:hint="eastAsia"/>
              </w:rPr>
            </w:pPr>
          </w:p>
        </w:tc>
      </w:tr>
      <w:tr w:rsidR="00840916" w:rsidRPr="00D07209">
        <w:tblPrEx>
          <w:tblCellMar>
            <w:top w:w="0" w:type="dxa"/>
            <w:bottom w:w="0" w:type="dxa"/>
          </w:tblCellMar>
        </w:tblPrEx>
        <w:trPr>
          <w:trHeight w:val="1076"/>
        </w:trPr>
        <w:tc>
          <w:tcPr>
            <w:tcW w:w="8280" w:type="dxa"/>
            <w:gridSpan w:val="5"/>
          </w:tcPr>
          <w:p w:rsidR="00840916" w:rsidRPr="00D07209" w:rsidRDefault="00811625" w:rsidP="00A031A6">
            <w:pPr>
              <w:rPr>
                <w:rFonts w:hint="eastAsia"/>
              </w:rPr>
            </w:pPr>
            <w:r w:rsidRPr="00811625">
              <w:rPr>
                <w:rFonts w:hint="eastAsia"/>
                <w:lang w:eastAsia="zh-CN"/>
              </w:rPr>
              <w:t>变更描述</w:t>
            </w:r>
          </w:p>
        </w:tc>
      </w:tr>
    </w:tbl>
    <w:p w:rsidR="001D3D0A" w:rsidRDefault="001D3D0A" w:rsidP="005C484D">
      <w:pPr>
        <w:pStyle w:val="3"/>
        <w:rPr>
          <w:rFonts w:hint="eastAsia"/>
          <w:lang w:eastAsia="zh-CN"/>
        </w:rPr>
      </w:pPr>
    </w:p>
    <w:sectPr w:rsidR="001D3D0A" w:rsidSect="009F6EDE">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A74" w:rsidRDefault="007D4A74">
      <w:r>
        <w:separator/>
      </w:r>
    </w:p>
  </w:endnote>
  <w:endnote w:type="continuationSeparator" w:id="1">
    <w:p w:rsidR="007D4A74" w:rsidRDefault="007D4A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3A8" w:rsidRDefault="00CC43A8">
    <w:pPr>
      <w:pStyle w:val="a5"/>
      <w:framePr w:h="0" w:wrap="around" w:vAnchor="text" w:hAnchor="margin" w:xAlign="right" w:y="1"/>
      <w:rPr>
        <w:rStyle w:val="a4"/>
      </w:rPr>
    </w:pPr>
    <w:r>
      <w:fldChar w:fldCharType="begin"/>
    </w:r>
    <w:r>
      <w:rPr>
        <w:rStyle w:val="a4"/>
      </w:rPr>
      <w:instrText xml:space="preserve">PAGE  </w:instrText>
    </w:r>
    <w:r>
      <w:fldChar w:fldCharType="separate"/>
    </w:r>
    <w:r>
      <w:fldChar w:fldCharType="end"/>
    </w:r>
  </w:p>
  <w:p w:rsidR="00CC43A8" w:rsidRDefault="00CC43A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3A8" w:rsidRDefault="00CC43A8">
    <w:pPr>
      <w:pStyle w:val="a5"/>
      <w:framePr w:h="0" w:wrap="around" w:vAnchor="text" w:hAnchor="margin" w:xAlign="right" w:y="1"/>
      <w:rPr>
        <w:rStyle w:val="a4"/>
      </w:rPr>
    </w:pPr>
    <w:r>
      <w:fldChar w:fldCharType="begin"/>
    </w:r>
    <w:r>
      <w:rPr>
        <w:rStyle w:val="a4"/>
      </w:rPr>
      <w:instrText xml:space="preserve">PAGE  </w:instrText>
    </w:r>
    <w:r>
      <w:fldChar w:fldCharType="separate"/>
    </w:r>
    <w:r w:rsidR="00904B75">
      <w:rPr>
        <w:rStyle w:val="a4"/>
        <w:noProof/>
      </w:rPr>
      <w:t>2</w:t>
    </w:r>
    <w:r>
      <w:fldChar w:fldCharType="end"/>
    </w:r>
  </w:p>
  <w:p w:rsidR="00CC43A8" w:rsidRDefault="00CC43A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A74" w:rsidRDefault="007D4A74">
      <w:r>
        <w:separator/>
      </w:r>
    </w:p>
  </w:footnote>
  <w:footnote w:type="continuationSeparator" w:id="1">
    <w:p w:rsidR="007D4A74" w:rsidRDefault="007D4A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3A8" w:rsidRDefault="00CC43A8">
    <w:pPr>
      <w:pStyle w:val="a7"/>
      <w:jc w:val="right"/>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00000000"/>
    <w:lvl w:ilvl="0">
      <w:start w:val="1"/>
      <w:numFmt w:val="bullet"/>
      <w:lvlText w:val=""/>
      <w:lvlJc w:val="left"/>
      <w:pPr>
        <w:tabs>
          <w:tab w:val="num" w:pos="284"/>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宋体" w:hAnsi="宋体" w:hint="default"/>
      </w:rPr>
    </w:lvl>
    <w:lvl w:ilvl="1">
      <w:start w:val="187"/>
      <w:numFmt w:val="bullet"/>
      <w:lvlText w:val="–"/>
      <w:lvlJc w:val="left"/>
      <w:pPr>
        <w:tabs>
          <w:tab w:val="num" w:pos="1440"/>
        </w:tabs>
        <w:ind w:left="1440" w:hanging="360"/>
      </w:pPr>
      <w:rPr>
        <w:rFonts w:ascii="宋体" w:hAnsi="宋体" w:hint="default"/>
      </w:rPr>
    </w:lvl>
    <w:lvl w:ilvl="2">
      <w:start w:val="1"/>
      <w:numFmt w:val="bullet"/>
      <w:lvlText w:val="•"/>
      <w:lvlJc w:val="left"/>
      <w:pPr>
        <w:tabs>
          <w:tab w:val="num" w:pos="2160"/>
        </w:tabs>
        <w:ind w:left="2160" w:hanging="360"/>
      </w:pPr>
      <w:rPr>
        <w:rFonts w:ascii="宋体" w:hAnsi="宋体" w:hint="default"/>
      </w:rPr>
    </w:lvl>
    <w:lvl w:ilvl="3">
      <w:start w:val="1"/>
      <w:numFmt w:val="bullet"/>
      <w:lvlText w:val="•"/>
      <w:lvlJc w:val="left"/>
      <w:pPr>
        <w:tabs>
          <w:tab w:val="num" w:pos="2880"/>
        </w:tabs>
        <w:ind w:left="2880" w:hanging="360"/>
      </w:pPr>
      <w:rPr>
        <w:rFonts w:ascii="宋体" w:hAnsi="宋体" w:hint="default"/>
      </w:rPr>
    </w:lvl>
    <w:lvl w:ilvl="4">
      <w:start w:val="1"/>
      <w:numFmt w:val="bullet"/>
      <w:lvlText w:val="•"/>
      <w:lvlJc w:val="left"/>
      <w:pPr>
        <w:tabs>
          <w:tab w:val="num" w:pos="3600"/>
        </w:tabs>
        <w:ind w:left="3600" w:hanging="360"/>
      </w:pPr>
      <w:rPr>
        <w:rFonts w:ascii="宋体" w:hAnsi="宋体" w:hint="default"/>
      </w:rPr>
    </w:lvl>
    <w:lvl w:ilvl="5">
      <w:start w:val="1"/>
      <w:numFmt w:val="bullet"/>
      <w:lvlText w:val="•"/>
      <w:lvlJc w:val="left"/>
      <w:pPr>
        <w:tabs>
          <w:tab w:val="num" w:pos="4320"/>
        </w:tabs>
        <w:ind w:left="4320" w:hanging="360"/>
      </w:pPr>
      <w:rPr>
        <w:rFonts w:ascii="宋体" w:hAnsi="宋体" w:hint="default"/>
      </w:rPr>
    </w:lvl>
    <w:lvl w:ilvl="6">
      <w:start w:val="1"/>
      <w:numFmt w:val="bullet"/>
      <w:lvlText w:val="•"/>
      <w:lvlJc w:val="left"/>
      <w:pPr>
        <w:tabs>
          <w:tab w:val="num" w:pos="5040"/>
        </w:tabs>
        <w:ind w:left="5040" w:hanging="360"/>
      </w:pPr>
      <w:rPr>
        <w:rFonts w:ascii="宋体" w:hAnsi="宋体" w:hint="default"/>
      </w:rPr>
    </w:lvl>
    <w:lvl w:ilvl="7">
      <w:start w:val="1"/>
      <w:numFmt w:val="bullet"/>
      <w:lvlText w:val="•"/>
      <w:lvlJc w:val="left"/>
      <w:pPr>
        <w:tabs>
          <w:tab w:val="num" w:pos="5760"/>
        </w:tabs>
        <w:ind w:left="5760" w:hanging="360"/>
      </w:pPr>
      <w:rPr>
        <w:rFonts w:ascii="宋体" w:hAnsi="宋体" w:hint="default"/>
      </w:rPr>
    </w:lvl>
    <w:lvl w:ilvl="8">
      <w:start w:val="1"/>
      <w:numFmt w:val="bullet"/>
      <w:lvlText w:val="•"/>
      <w:lvlJc w:val="left"/>
      <w:pPr>
        <w:tabs>
          <w:tab w:val="num" w:pos="6480"/>
        </w:tabs>
        <w:ind w:left="6480" w:hanging="360"/>
      </w:pPr>
      <w:rPr>
        <w:rFonts w:ascii="宋体" w:hAnsi="宋体" w:hint="default"/>
      </w:rPr>
    </w:lvl>
  </w:abstractNum>
  <w:abstractNum w:abstractNumId="2">
    <w:nsid w:val="00000004"/>
    <w:multiLevelType w:val="multilevel"/>
    <w:tmpl w:val="00000004"/>
    <w:lvl w:ilvl="0">
      <w:start w:val="1"/>
      <w:numFmt w:val="bullet"/>
      <w:lvlText w:val="•"/>
      <w:lvlJc w:val="left"/>
      <w:pPr>
        <w:tabs>
          <w:tab w:val="num" w:pos="720"/>
        </w:tabs>
        <w:ind w:left="720" w:hanging="360"/>
      </w:pPr>
      <w:rPr>
        <w:rFonts w:ascii="宋体" w:hAnsi="宋体" w:hint="default"/>
      </w:rPr>
    </w:lvl>
    <w:lvl w:ilvl="1">
      <w:start w:val="187"/>
      <w:numFmt w:val="bullet"/>
      <w:lvlText w:val="–"/>
      <w:lvlJc w:val="left"/>
      <w:pPr>
        <w:tabs>
          <w:tab w:val="num" w:pos="1440"/>
        </w:tabs>
        <w:ind w:left="1440" w:hanging="360"/>
      </w:pPr>
      <w:rPr>
        <w:rFonts w:ascii="宋体" w:hAnsi="宋体" w:hint="default"/>
      </w:rPr>
    </w:lvl>
    <w:lvl w:ilvl="2">
      <w:start w:val="1"/>
      <w:numFmt w:val="bullet"/>
      <w:lvlText w:val="•"/>
      <w:lvlJc w:val="left"/>
      <w:pPr>
        <w:tabs>
          <w:tab w:val="num" w:pos="2160"/>
        </w:tabs>
        <w:ind w:left="2160" w:hanging="360"/>
      </w:pPr>
      <w:rPr>
        <w:rFonts w:ascii="宋体" w:hAnsi="宋体" w:hint="default"/>
      </w:rPr>
    </w:lvl>
    <w:lvl w:ilvl="3">
      <w:start w:val="1"/>
      <w:numFmt w:val="bullet"/>
      <w:lvlText w:val="•"/>
      <w:lvlJc w:val="left"/>
      <w:pPr>
        <w:tabs>
          <w:tab w:val="num" w:pos="2880"/>
        </w:tabs>
        <w:ind w:left="2880" w:hanging="360"/>
      </w:pPr>
      <w:rPr>
        <w:rFonts w:ascii="宋体" w:hAnsi="宋体" w:hint="default"/>
      </w:rPr>
    </w:lvl>
    <w:lvl w:ilvl="4">
      <w:start w:val="1"/>
      <w:numFmt w:val="bullet"/>
      <w:lvlText w:val="•"/>
      <w:lvlJc w:val="left"/>
      <w:pPr>
        <w:tabs>
          <w:tab w:val="num" w:pos="3600"/>
        </w:tabs>
        <w:ind w:left="3600" w:hanging="360"/>
      </w:pPr>
      <w:rPr>
        <w:rFonts w:ascii="宋体" w:hAnsi="宋体" w:hint="default"/>
      </w:rPr>
    </w:lvl>
    <w:lvl w:ilvl="5">
      <w:start w:val="1"/>
      <w:numFmt w:val="bullet"/>
      <w:lvlText w:val="•"/>
      <w:lvlJc w:val="left"/>
      <w:pPr>
        <w:tabs>
          <w:tab w:val="num" w:pos="4320"/>
        </w:tabs>
        <w:ind w:left="4320" w:hanging="360"/>
      </w:pPr>
      <w:rPr>
        <w:rFonts w:ascii="宋体" w:hAnsi="宋体" w:hint="default"/>
      </w:rPr>
    </w:lvl>
    <w:lvl w:ilvl="6">
      <w:start w:val="1"/>
      <w:numFmt w:val="bullet"/>
      <w:lvlText w:val="•"/>
      <w:lvlJc w:val="left"/>
      <w:pPr>
        <w:tabs>
          <w:tab w:val="num" w:pos="5040"/>
        </w:tabs>
        <w:ind w:left="5040" w:hanging="360"/>
      </w:pPr>
      <w:rPr>
        <w:rFonts w:ascii="宋体" w:hAnsi="宋体" w:hint="default"/>
      </w:rPr>
    </w:lvl>
    <w:lvl w:ilvl="7">
      <w:start w:val="1"/>
      <w:numFmt w:val="bullet"/>
      <w:lvlText w:val="•"/>
      <w:lvlJc w:val="left"/>
      <w:pPr>
        <w:tabs>
          <w:tab w:val="num" w:pos="5760"/>
        </w:tabs>
        <w:ind w:left="5760" w:hanging="360"/>
      </w:pPr>
      <w:rPr>
        <w:rFonts w:ascii="宋体" w:hAnsi="宋体" w:hint="default"/>
      </w:rPr>
    </w:lvl>
    <w:lvl w:ilvl="8">
      <w:start w:val="1"/>
      <w:numFmt w:val="bullet"/>
      <w:lvlText w:val="•"/>
      <w:lvlJc w:val="left"/>
      <w:pPr>
        <w:tabs>
          <w:tab w:val="num" w:pos="6480"/>
        </w:tabs>
        <w:ind w:left="6480" w:hanging="360"/>
      </w:pPr>
      <w:rPr>
        <w:rFonts w:ascii="宋体" w:hAnsi="宋体" w:hint="default"/>
      </w:rPr>
    </w:lvl>
  </w:abstractNum>
  <w:abstractNum w:abstractNumId="3">
    <w:nsid w:val="00000006"/>
    <w:multiLevelType w:val="multilevel"/>
    <w:tmpl w:val="0000000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07"/>
    <w:multiLevelType w:val="multilevel"/>
    <w:tmpl w:val="00000007"/>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840"/>
        </w:tabs>
        <w:ind w:left="840" w:hanging="42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08"/>
    <w:multiLevelType w:val="multilevel"/>
    <w:tmpl w:val="000000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C"/>
    <w:multiLevelType w:val="multilevel"/>
    <w:tmpl w:val="0000000C"/>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840"/>
        </w:tabs>
        <w:ind w:left="840" w:hanging="42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nsid w:val="0000000D"/>
    <w:multiLevelType w:val="multilevel"/>
    <w:tmpl w:val="0000000D"/>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0E"/>
    <w:multiLevelType w:val="multilevel"/>
    <w:tmpl w:val="0000000E"/>
    <w:lvl w:ilvl="0">
      <w:start w:val="1"/>
      <w:numFmt w:val="bullet"/>
      <w:lvlText w:val="•"/>
      <w:lvlJc w:val="left"/>
      <w:pPr>
        <w:tabs>
          <w:tab w:val="num" w:pos="720"/>
        </w:tabs>
        <w:ind w:left="720" w:hanging="360"/>
      </w:pPr>
      <w:rPr>
        <w:rFonts w:ascii="宋体" w:hAnsi="宋体" w:hint="default"/>
      </w:rPr>
    </w:lvl>
    <w:lvl w:ilvl="1">
      <w:start w:val="187"/>
      <w:numFmt w:val="bullet"/>
      <w:lvlText w:val="–"/>
      <w:lvlJc w:val="left"/>
      <w:pPr>
        <w:tabs>
          <w:tab w:val="num" w:pos="1440"/>
        </w:tabs>
        <w:ind w:left="1440" w:hanging="360"/>
      </w:pPr>
      <w:rPr>
        <w:rFonts w:ascii="宋体" w:hAnsi="宋体" w:hint="default"/>
      </w:rPr>
    </w:lvl>
    <w:lvl w:ilvl="2">
      <w:start w:val="1"/>
      <w:numFmt w:val="bullet"/>
      <w:lvlText w:val="•"/>
      <w:lvlJc w:val="left"/>
      <w:pPr>
        <w:tabs>
          <w:tab w:val="num" w:pos="2160"/>
        </w:tabs>
        <w:ind w:left="2160" w:hanging="360"/>
      </w:pPr>
      <w:rPr>
        <w:rFonts w:ascii="宋体" w:hAnsi="宋体" w:hint="default"/>
      </w:rPr>
    </w:lvl>
    <w:lvl w:ilvl="3">
      <w:start w:val="1"/>
      <w:numFmt w:val="bullet"/>
      <w:lvlText w:val="•"/>
      <w:lvlJc w:val="left"/>
      <w:pPr>
        <w:tabs>
          <w:tab w:val="num" w:pos="2880"/>
        </w:tabs>
        <w:ind w:left="2880" w:hanging="360"/>
      </w:pPr>
      <w:rPr>
        <w:rFonts w:ascii="宋体" w:hAnsi="宋体" w:hint="default"/>
      </w:rPr>
    </w:lvl>
    <w:lvl w:ilvl="4">
      <w:start w:val="1"/>
      <w:numFmt w:val="bullet"/>
      <w:lvlText w:val="•"/>
      <w:lvlJc w:val="left"/>
      <w:pPr>
        <w:tabs>
          <w:tab w:val="num" w:pos="3600"/>
        </w:tabs>
        <w:ind w:left="3600" w:hanging="360"/>
      </w:pPr>
      <w:rPr>
        <w:rFonts w:ascii="宋体" w:hAnsi="宋体" w:hint="default"/>
      </w:rPr>
    </w:lvl>
    <w:lvl w:ilvl="5">
      <w:start w:val="1"/>
      <w:numFmt w:val="bullet"/>
      <w:lvlText w:val="•"/>
      <w:lvlJc w:val="left"/>
      <w:pPr>
        <w:tabs>
          <w:tab w:val="num" w:pos="4320"/>
        </w:tabs>
        <w:ind w:left="4320" w:hanging="360"/>
      </w:pPr>
      <w:rPr>
        <w:rFonts w:ascii="宋体" w:hAnsi="宋体" w:hint="default"/>
      </w:rPr>
    </w:lvl>
    <w:lvl w:ilvl="6">
      <w:start w:val="1"/>
      <w:numFmt w:val="bullet"/>
      <w:lvlText w:val="•"/>
      <w:lvlJc w:val="left"/>
      <w:pPr>
        <w:tabs>
          <w:tab w:val="num" w:pos="5040"/>
        </w:tabs>
        <w:ind w:left="5040" w:hanging="360"/>
      </w:pPr>
      <w:rPr>
        <w:rFonts w:ascii="宋体" w:hAnsi="宋体" w:hint="default"/>
      </w:rPr>
    </w:lvl>
    <w:lvl w:ilvl="7">
      <w:start w:val="1"/>
      <w:numFmt w:val="bullet"/>
      <w:lvlText w:val="•"/>
      <w:lvlJc w:val="left"/>
      <w:pPr>
        <w:tabs>
          <w:tab w:val="num" w:pos="5760"/>
        </w:tabs>
        <w:ind w:left="5760" w:hanging="360"/>
      </w:pPr>
      <w:rPr>
        <w:rFonts w:ascii="宋体" w:hAnsi="宋体" w:hint="default"/>
      </w:rPr>
    </w:lvl>
    <w:lvl w:ilvl="8">
      <w:start w:val="1"/>
      <w:numFmt w:val="bullet"/>
      <w:lvlText w:val="•"/>
      <w:lvlJc w:val="left"/>
      <w:pPr>
        <w:tabs>
          <w:tab w:val="num" w:pos="6480"/>
        </w:tabs>
        <w:ind w:left="6480" w:hanging="360"/>
      </w:pPr>
      <w:rPr>
        <w:rFonts w:ascii="宋体" w:hAnsi="宋体" w:hint="default"/>
      </w:rPr>
    </w:lvl>
  </w:abstractNum>
  <w:abstractNum w:abstractNumId="9">
    <w:nsid w:val="0000000F"/>
    <w:multiLevelType w:val="multilevel"/>
    <w:tmpl w:val="26F85C84"/>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10"/>
    <w:multiLevelType w:val="singleLevel"/>
    <w:tmpl w:val="00000010"/>
    <w:lvl w:ilvl="0">
      <w:start w:val="1"/>
      <w:numFmt w:val="bullet"/>
      <w:lvlText w:val=""/>
      <w:lvlJc w:val="left"/>
      <w:pPr>
        <w:tabs>
          <w:tab w:val="num" w:pos="420"/>
        </w:tabs>
        <w:ind w:left="420" w:hanging="420"/>
      </w:pPr>
      <w:rPr>
        <w:rFonts w:ascii="Wingdings" w:hAnsi="Wingdings" w:hint="default"/>
      </w:rPr>
    </w:lvl>
  </w:abstractNum>
  <w:abstractNum w:abstractNumId="11">
    <w:nsid w:val="00000011"/>
    <w:multiLevelType w:val="multilevel"/>
    <w:tmpl w:val="0000001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00000012"/>
    <w:multiLevelType w:val="singleLevel"/>
    <w:tmpl w:val="00000012"/>
    <w:lvl w:ilvl="0">
      <w:start w:val="1"/>
      <w:numFmt w:val="bullet"/>
      <w:lvlText w:val=""/>
      <w:lvlJc w:val="left"/>
      <w:pPr>
        <w:tabs>
          <w:tab w:val="num" w:pos="420"/>
        </w:tabs>
        <w:ind w:left="420" w:hanging="420"/>
      </w:pPr>
      <w:rPr>
        <w:rFonts w:ascii="Wingdings" w:hAnsi="Wingdings" w:hint="default"/>
        <w:sz w:val="15"/>
      </w:rPr>
    </w:lvl>
  </w:abstractNum>
  <w:abstractNum w:abstractNumId="13">
    <w:nsid w:val="00000014"/>
    <w:multiLevelType w:val="multilevel"/>
    <w:tmpl w:val="0000001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8"/>
    <w:multiLevelType w:val="multilevel"/>
    <w:tmpl w:val="000000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00000019"/>
    <w:multiLevelType w:val="multilevel"/>
    <w:tmpl w:val="00000019"/>
    <w:lvl w:ilvl="0">
      <w:start w:val="1"/>
      <w:numFmt w:val="bullet"/>
      <w:lvlText w:val="•"/>
      <w:lvlJc w:val="left"/>
      <w:pPr>
        <w:tabs>
          <w:tab w:val="num" w:pos="720"/>
        </w:tabs>
        <w:ind w:left="720" w:hanging="360"/>
      </w:pPr>
      <w:rPr>
        <w:rFonts w:ascii="宋体" w:hAnsi="宋体" w:hint="default"/>
      </w:rPr>
    </w:lvl>
    <w:lvl w:ilvl="1">
      <w:start w:val="187"/>
      <w:numFmt w:val="bullet"/>
      <w:lvlText w:val="–"/>
      <w:lvlJc w:val="left"/>
      <w:pPr>
        <w:tabs>
          <w:tab w:val="num" w:pos="1440"/>
        </w:tabs>
        <w:ind w:left="1440" w:hanging="360"/>
      </w:pPr>
      <w:rPr>
        <w:rFonts w:ascii="宋体" w:hAnsi="宋体" w:hint="default"/>
      </w:rPr>
    </w:lvl>
    <w:lvl w:ilvl="2">
      <w:start w:val="1"/>
      <w:numFmt w:val="bullet"/>
      <w:lvlText w:val="•"/>
      <w:lvlJc w:val="left"/>
      <w:pPr>
        <w:tabs>
          <w:tab w:val="num" w:pos="2160"/>
        </w:tabs>
        <w:ind w:left="2160" w:hanging="360"/>
      </w:pPr>
      <w:rPr>
        <w:rFonts w:ascii="宋体" w:hAnsi="宋体" w:hint="default"/>
      </w:rPr>
    </w:lvl>
    <w:lvl w:ilvl="3">
      <w:start w:val="1"/>
      <w:numFmt w:val="bullet"/>
      <w:lvlText w:val="•"/>
      <w:lvlJc w:val="left"/>
      <w:pPr>
        <w:tabs>
          <w:tab w:val="num" w:pos="2880"/>
        </w:tabs>
        <w:ind w:left="2880" w:hanging="360"/>
      </w:pPr>
      <w:rPr>
        <w:rFonts w:ascii="宋体" w:hAnsi="宋体" w:hint="default"/>
      </w:rPr>
    </w:lvl>
    <w:lvl w:ilvl="4">
      <w:start w:val="1"/>
      <w:numFmt w:val="bullet"/>
      <w:lvlText w:val="•"/>
      <w:lvlJc w:val="left"/>
      <w:pPr>
        <w:tabs>
          <w:tab w:val="num" w:pos="3600"/>
        </w:tabs>
        <w:ind w:left="3600" w:hanging="360"/>
      </w:pPr>
      <w:rPr>
        <w:rFonts w:ascii="宋体" w:hAnsi="宋体" w:hint="default"/>
      </w:rPr>
    </w:lvl>
    <w:lvl w:ilvl="5">
      <w:start w:val="1"/>
      <w:numFmt w:val="bullet"/>
      <w:lvlText w:val="•"/>
      <w:lvlJc w:val="left"/>
      <w:pPr>
        <w:tabs>
          <w:tab w:val="num" w:pos="4320"/>
        </w:tabs>
        <w:ind w:left="4320" w:hanging="360"/>
      </w:pPr>
      <w:rPr>
        <w:rFonts w:ascii="宋体" w:hAnsi="宋体" w:hint="default"/>
      </w:rPr>
    </w:lvl>
    <w:lvl w:ilvl="6">
      <w:start w:val="1"/>
      <w:numFmt w:val="bullet"/>
      <w:lvlText w:val="•"/>
      <w:lvlJc w:val="left"/>
      <w:pPr>
        <w:tabs>
          <w:tab w:val="num" w:pos="5040"/>
        </w:tabs>
        <w:ind w:left="5040" w:hanging="360"/>
      </w:pPr>
      <w:rPr>
        <w:rFonts w:ascii="宋体" w:hAnsi="宋体" w:hint="default"/>
      </w:rPr>
    </w:lvl>
    <w:lvl w:ilvl="7">
      <w:start w:val="1"/>
      <w:numFmt w:val="bullet"/>
      <w:lvlText w:val="•"/>
      <w:lvlJc w:val="left"/>
      <w:pPr>
        <w:tabs>
          <w:tab w:val="num" w:pos="5760"/>
        </w:tabs>
        <w:ind w:left="5760" w:hanging="360"/>
      </w:pPr>
      <w:rPr>
        <w:rFonts w:ascii="宋体" w:hAnsi="宋体" w:hint="default"/>
      </w:rPr>
    </w:lvl>
    <w:lvl w:ilvl="8">
      <w:start w:val="1"/>
      <w:numFmt w:val="bullet"/>
      <w:lvlText w:val="•"/>
      <w:lvlJc w:val="left"/>
      <w:pPr>
        <w:tabs>
          <w:tab w:val="num" w:pos="6480"/>
        </w:tabs>
        <w:ind w:left="6480" w:hanging="360"/>
      </w:pPr>
      <w:rPr>
        <w:rFonts w:ascii="宋体" w:hAnsi="宋体" w:hint="default"/>
      </w:rPr>
    </w:lvl>
  </w:abstractNum>
  <w:abstractNum w:abstractNumId="17">
    <w:nsid w:val="0000001A"/>
    <w:multiLevelType w:val="multilevel"/>
    <w:tmpl w:val="0000001A"/>
    <w:lvl w:ilvl="0">
      <w:start w:val="1"/>
      <w:numFmt w:val="bullet"/>
      <w:lvlText w:val="•"/>
      <w:lvlJc w:val="left"/>
      <w:pPr>
        <w:tabs>
          <w:tab w:val="num" w:pos="720"/>
        </w:tabs>
        <w:ind w:left="720" w:hanging="360"/>
      </w:pPr>
      <w:rPr>
        <w:rFonts w:ascii="宋体" w:hAnsi="宋体" w:hint="default"/>
      </w:rPr>
    </w:lvl>
    <w:lvl w:ilvl="1">
      <w:start w:val="1"/>
      <w:numFmt w:val="bullet"/>
      <w:lvlText w:val="•"/>
      <w:lvlJc w:val="left"/>
      <w:pPr>
        <w:tabs>
          <w:tab w:val="num" w:pos="1440"/>
        </w:tabs>
        <w:ind w:left="1440" w:hanging="360"/>
      </w:pPr>
      <w:rPr>
        <w:rFonts w:ascii="宋体" w:hAnsi="宋体" w:hint="default"/>
      </w:rPr>
    </w:lvl>
    <w:lvl w:ilvl="2">
      <w:start w:val="1"/>
      <w:numFmt w:val="bullet"/>
      <w:lvlText w:val="•"/>
      <w:lvlJc w:val="left"/>
      <w:pPr>
        <w:tabs>
          <w:tab w:val="num" w:pos="2160"/>
        </w:tabs>
        <w:ind w:left="2160" w:hanging="360"/>
      </w:pPr>
      <w:rPr>
        <w:rFonts w:ascii="宋体" w:hAnsi="宋体" w:hint="default"/>
      </w:rPr>
    </w:lvl>
    <w:lvl w:ilvl="3">
      <w:start w:val="1"/>
      <w:numFmt w:val="bullet"/>
      <w:lvlText w:val="•"/>
      <w:lvlJc w:val="left"/>
      <w:pPr>
        <w:tabs>
          <w:tab w:val="num" w:pos="2880"/>
        </w:tabs>
        <w:ind w:left="2880" w:hanging="360"/>
      </w:pPr>
      <w:rPr>
        <w:rFonts w:ascii="宋体" w:hAnsi="宋体" w:hint="default"/>
      </w:rPr>
    </w:lvl>
    <w:lvl w:ilvl="4">
      <w:start w:val="1"/>
      <w:numFmt w:val="bullet"/>
      <w:lvlText w:val="•"/>
      <w:lvlJc w:val="left"/>
      <w:pPr>
        <w:tabs>
          <w:tab w:val="num" w:pos="3600"/>
        </w:tabs>
        <w:ind w:left="3600" w:hanging="360"/>
      </w:pPr>
      <w:rPr>
        <w:rFonts w:ascii="宋体" w:hAnsi="宋体" w:hint="default"/>
      </w:rPr>
    </w:lvl>
    <w:lvl w:ilvl="5">
      <w:start w:val="1"/>
      <w:numFmt w:val="bullet"/>
      <w:lvlText w:val="•"/>
      <w:lvlJc w:val="left"/>
      <w:pPr>
        <w:tabs>
          <w:tab w:val="num" w:pos="4320"/>
        </w:tabs>
        <w:ind w:left="4320" w:hanging="360"/>
      </w:pPr>
      <w:rPr>
        <w:rFonts w:ascii="宋体" w:hAnsi="宋体" w:hint="default"/>
      </w:rPr>
    </w:lvl>
    <w:lvl w:ilvl="6">
      <w:start w:val="1"/>
      <w:numFmt w:val="bullet"/>
      <w:lvlText w:val="•"/>
      <w:lvlJc w:val="left"/>
      <w:pPr>
        <w:tabs>
          <w:tab w:val="num" w:pos="5040"/>
        </w:tabs>
        <w:ind w:left="5040" w:hanging="360"/>
      </w:pPr>
      <w:rPr>
        <w:rFonts w:ascii="宋体" w:hAnsi="宋体" w:hint="default"/>
      </w:rPr>
    </w:lvl>
    <w:lvl w:ilvl="7">
      <w:start w:val="1"/>
      <w:numFmt w:val="bullet"/>
      <w:lvlText w:val="•"/>
      <w:lvlJc w:val="left"/>
      <w:pPr>
        <w:tabs>
          <w:tab w:val="num" w:pos="5760"/>
        </w:tabs>
        <w:ind w:left="5760" w:hanging="360"/>
      </w:pPr>
      <w:rPr>
        <w:rFonts w:ascii="宋体" w:hAnsi="宋体" w:hint="default"/>
      </w:rPr>
    </w:lvl>
    <w:lvl w:ilvl="8">
      <w:start w:val="1"/>
      <w:numFmt w:val="bullet"/>
      <w:lvlText w:val="•"/>
      <w:lvlJc w:val="left"/>
      <w:pPr>
        <w:tabs>
          <w:tab w:val="num" w:pos="6480"/>
        </w:tabs>
        <w:ind w:left="6480" w:hanging="360"/>
      </w:pPr>
      <w:rPr>
        <w:rFonts w:ascii="宋体" w:hAnsi="宋体" w:hint="default"/>
      </w:rPr>
    </w:lvl>
  </w:abstractNum>
  <w:abstractNum w:abstractNumId="18">
    <w:nsid w:val="0000001B"/>
    <w:multiLevelType w:val="multilevel"/>
    <w:tmpl w:val="0000001B"/>
    <w:lvl w:ilvl="0">
      <w:start w:val="1"/>
      <w:numFmt w:val="bullet"/>
      <w:lvlText w:val="•"/>
      <w:lvlJc w:val="left"/>
      <w:pPr>
        <w:tabs>
          <w:tab w:val="num" w:pos="720"/>
        </w:tabs>
        <w:ind w:left="720" w:hanging="360"/>
      </w:pPr>
      <w:rPr>
        <w:rFonts w:ascii="宋体" w:hAnsi="宋体" w:hint="default"/>
      </w:rPr>
    </w:lvl>
    <w:lvl w:ilvl="1">
      <w:start w:val="187"/>
      <w:numFmt w:val="bullet"/>
      <w:lvlText w:val="–"/>
      <w:lvlJc w:val="left"/>
      <w:pPr>
        <w:tabs>
          <w:tab w:val="num" w:pos="1440"/>
        </w:tabs>
        <w:ind w:left="1440" w:hanging="360"/>
      </w:pPr>
      <w:rPr>
        <w:rFonts w:ascii="宋体" w:hAnsi="宋体" w:hint="default"/>
      </w:rPr>
    </w:lvl>
    <w:lvl w:ilvl="2">
      <w:start w:val="1"/>
      <w:numFmt w:val="bullet"/>
      <w:lvlText w:val="•"/>
      <w:lvlJc w:val="left"/>
      <w:pPr>
        <w:tabs>
          <w:tab w:val="num" w:pos="2160"/>
        </w:tabs>
        <w:ind w:left="2160" w:hanging="360"/>
      </w:pPr>
      <w:rPr>
        <w:rFonts w:ascii="宋体" w:hAnsi="宋体" w:hint="default"/>
      </w:rPr>
    </w:lvl>
    <w:lvl w:ilvl="3">
      <w:start w:val="1"/>
      <w:numFmt w:val="bullet"/>
      <w:lvlText w:val="•"/>
      <w:lvlJc w:val="left"/>
      <w:pPr>
        <w:tabs>
          <w:tab w:val="num" w:pos="2880"/>
        </w:tabs>
        <w:ind w:left="2880" w:hanging="360"/>
      </w:pPr>
      <w:rPr>
        <w:rFonts w:ascii="宋体" w:hAnsi="宋体" w:hint="default"/>
      </w:rPr>
    </w:lvl>
    <w:lvl w:ilvl="4">
      <w:start w:val="1"/>
      <w:numFmt w:val="bullet"/>
      <w:lvlText w:val="•"/>
      <w:lvlJc w:val="left"/>
      <w:pPr>
        <w:tabs>
          <w:tab w:val="num" w:pos="3600"/>
        </w:tabs>
        <w:ind w:left="3600" w:hanging="360"/>
      </w:pPr>
      <w:rPr>
        <w:rFonts w:ascii="宋体" w:hAnsi="宋体" w:hint="default"/>
      </w:rPr>
    </w:lvl>
    <w:lvl w:ilvl="5">
      <w:start w:val="1"/>
      <w:numFmt w:val="bullet"/>
      <w:lvlText w:val="•"/>
      <w:lvlJc w:val="left"/>
      <w:pPr>
        <w:tabs>
          <w:tab w:val="num" w:pos="4320"/>
        </w:tabs>
        <w:ind w:left="4320" w:hanging="360"/>
      </w:pPr>
      <w:rPr>
        <w:rFonts w:ascii="宋体" w:hAnsi="宋体" w:hint="default"/>
      </w:rPr>
    </w:lvl>
    <w:lvl w:ilvl="6">
      <w:start w:val="1"/>
      <w:numFmt w:val="bullet"/>
      <w:lvlText w:val="•"/>
      <w:lvlJc w:val="left"/>
      <w:pPr>
        <w:tabs>
          <w:tab w:val="num" w:pos="5040"/>
        </w:tabs>
        <w:ind w:left="5040" w:hanging="360"/>
      </w:pPr>
      <w:rPr>
        <w:rFonts w:ascii="宋体" w:hAnsi="宋体" w:hint="default"/>
      </w:rPr>
    </w:lvl>
    <w:lvl w:ilvl="7">
      <w:start w:val="1"/>
      <w:numFmt w:val="bullet"/>
      <w:lvlText w:val="•"/>
      <w:lvlJc w:val="left"/>
      <w:pPr>
        <w:tabs>
          <w:tab w:val="num" w:pos="5760"/>
        </w:tabs>
        <w:ind w:left="5760" w:hanging="360"/>
      </w:pPr>
      <w:rPr>
        <w:rFonts w:ascii="宋体" w:hAnsi="宋体" w:hint="default"/>
      </w:rPr>
    </w:lvl>
    <w:lvl w:ilvl="8">
      <w:start w:val="1"/>
      <w:numFmt w:val="bullet"/>
      <w:lvlText w:val="•"/>
      <w:lvlJc w:val="left"/>
      <w:pPr>
        <w:tabs>
          <w:tab w:val="num" w:pos="6480"/>
        </w:tabs>
        <w:ind w:left="6480" w:hanging="360"/>
      </w:pPr>
      <w:rPr>
        <w:rFonts w:ascii="宋体" w:hAnsi="宋体" w:hint="default"/>
      </w:rPr>
    </w:lvl>
  </w:abstractNum>
  <w:abstractNum w:abstractNumId="19">
    <w:nsid w:val="011A7620"/>
    <w:multiLevelType w:val="multilevel"/>
    <w:tmpl w:val="F17CC13A"/>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840"/>
        </w:tabs>
        <w:ind w:left="840" w:hanging="42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020A7B3E"/>
    <w:multiLevelType w:val="multilevel"/>
    <w:tmpl w:val="27AEB876"/>
    <w:lvl w:ilvl="0">
      <w:start w:val="1"/>
      <w:numFmt w:val="decimal"/>
      <w:lvlText w:val="%1."/>
      <w:lvlJc w:val="left"/>
      <w:pPr>
        <w:ind w:left="540" w:hanging="54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0AE80878"/>
    <w:multiLevelType w:val="hybridMultilevel"/>
    <w:tmpl w:val="13F630E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15A7664C"/>
    <w:multiLevelType w:val="hybridMultilevel"/>
    <w:tmpl w:val="8CB6B09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1D6C5C88"/>
    <w:multiLevelType w:val="hybridMultilevel"/>
    <w:tmpl w:val="53265B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1DE03FA9"/>
    <w:multiLevelType w:val="hybridMultilevel"/>
    <w:tmpl w:val="EDD0E9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29445CB9"/>
    <w:multiLevelType w:val="multilevel"/>
    <w:tmpl w:val="0000000C"/>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840"/>
        </w:tabs>
        <w:ind w:left="840" w:hanging="42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nsid w:val="36C26B12"/>
    <w:multiLevelType w:val="hybridMultilevel"/>
    <w:tmpl w:val="A4443ED0"/>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40FA72E6"/>
    <w:multiLevelType w:val="hybridMultilevel"/>
    <w:tmpl w:val="FC8C35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8FD3BEA"/>
    <w:multiLevelType w:val="hybridMultilevel"/>
    <w:tmpl w:val="8B4C7C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A6B14CF"/>
    <w:multiLevelType w:val="hybridMultilevel"/>
    <w:tmpl w:val="11C4E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E017A5A"/>
    <w:multiLevelType w:val="hybridMultilevel"/>
    <w:tmpl w:val="22CAE2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3111FC8"/>
    <w:multiLevelType w:val="hybridMultilevel"/>
    <w:tmpl w:val="E35CE3A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D197DD9"/>
    <w:multiLevelType w:val="hybridMultilevel"/>
    <w:tmpl w:val="993C32C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3"/>
  </w:num>
  <w:num w:numId="3">
    <w:abstractNumId w:val="5"/>
  </w:num>
  <w:num w:numId="4">
    <w:abstractNumId w:val="15"/>
  </w:num>
  <w:num w:numId="5">
    <w:abstractNumId w:val="11"/>
  </w:num>
  <w:num w:numId="6">
    <w:abstractNumId w:val="14"/>
  </w:num>
  <w:num w:numId="7">
    <w:abstractNumId w:val="6"/>
  </w:num>
  <w:num w:numId="8">
    <w:abstractNumId w:val="4"/>
  </w:num>
  <w:num w:numId="9">
    <w:abstractNumId w:val="12"/>
  </w:num>
  <w:num w:numId="10">
    <w:abstractNumId w:val="0"/>
  </w:num>
  <w:num w:numId="11">
    <w:abstractNumId w:val="8"/>
  </w:num>
  <w:num w:numId="12">
    <w:abstractNumId w:val="18"/>
  </w:num>
  <w:num w:numId="13">
    <w:abstractNumId w:val="17"/>
  </w:num>
  <w:num w:numId="14">
    <w:abstractNumId w:val="2"/>
  </w:num>
  <w:num w:numId="15">
    <w:abstractNumId w:val="1"/>
  </w:num>
  <w:num w:numId="16">
    <w:abstractNumId w:val="16"/>
  </w:num>
  <w:num w:numId="17">
    <w:abstractNumId w:val="3"/>
  </w:num>
  <w:num w:numId="18">
    <w:abstractNumId w:val="25"/>
  </w:num>
  <w:num w:numId="19">
    <w:abstractNumId w:val="19"/>
  </w:num>
  <w:num w:numId="20">
    <w:abstractNumId w:val="26"/>
  </w:num>
  <w:num w:numId="21">
    <w:abstractNumId w:val="9"/>
  </w:num>
  <w:num w:numId="22">
    <w:abstractNumId w:val="7"/>
  </w:num>
  <w:num w:numId="23">
    <w:abstractNumId w:val="20"/>
  </w:num>
  <w:num w:numId="24">
    <w:abstractNumId w:val="28"/>
  </w:num>
  <w:num w:numId="25">
    <w:abstractNumId w:val="27"/>
  </w:num>
  <w:num w:numId="26">
    <w:abstractNumId w:val="32"/>
  </w:num>
  <w:num w:numId="27">
    <w:abstractNumId w:val="23"/>
  </w:num>
  <w:num w:numId="28">
    <w:abstractNumId w:val="31"/>
  </w:num>
  <w:num w:numId="29">
    <w:abstractNumId w:val="21"/>
  </w:num>
  <w:num w:numId="30">
    <w:abstractNumId w:val="30"/>
  </w:num>
  <w:num w:numId="31">
    <w:abstractNumId w:val="22"/>
  </w:num>
  <w:num w:numId="32">
    <w:abstractNumId w:val="24"/>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50"/>
    <w:rsid w:val="00001C8D"/>
    <w:rsid w:val="0000348B"/>
    <w:rsid w:val="00003F83"/>
    <w:rsid w:val="0000403F"/>
    <w:rsid w:val="0000447E"/>
    <w:rsid w:val="0000577F"/>
    <w:rsid w:val="00005CDB"/>
    <w:rsid w:val="00010DE2"/>
    <w:rsid w:val="00015BEA"/>
    <w:rsid w:val="0001783E"/>
    <w:rsid w:val="00021230"/>
    <w:rsid w:val="000215B6"/>
    <w:rsid w:val="00022BBB"/>
    <w:rsid w:val="000320CA"/>
    <w:rsid w:val="00032146"/>
    <w:rsid w:val="00033CF8"/>
    <w:rsid w:val="00034B3B"/>
    <w:rsid w:val="000351D4"/>
    <w:rsid w:val="000354CD"/>
    <w:rsid w:val="000370B5"/>
    <w:rsid w:val="00037C9A"/>
    <w:rsid w:val="000406BC"/>
    <w:rsid w:val="000410AB"/>
    <w:rsid w:val="00041156"/>
    <w:rsid w:val="00045B30"/>
    <w:rsid w:val="0004646F"/>
    <w:rsid w:val="00050596"/>
    <w:rsid w:val="000517E9"/>
    <w:rsid w:val="0005353E"/>
    <w:rsid w:val="0005391D"/>
    <w:rsid w:val="00054822"/>
    <w:rsid w:val="000634B1"/>
    <w:rsid w:val="000639BB"/>
    <w:rsid w:val="00066330"/>
    <w:rsid w:val="00066EA9"/>
    <w:rsid w:val="0007449A"/>
    <w:rsid w:val="00081E67"/>
    <w:rsid w:val="000820FD"/>
    <w:rsid w:val="00083400"/>
    <w:rsid w:val="00091665"/>
    <w:rsid w:val="00092C77"/>
    <w:rsid w:val="0009328D"/>
    <w:rsid w:val="00094DA9"/>
    <w:rsid w:val="00095292"/>
    <w:rsid w:val="00096628"/>
    <w:rsid w:val="000A19FB"/>
    <w:rsid w:val="000A38EA"/>
    <w:rsid w:val="000A3A1C"/>
    <w:rsid w:val="000B0435"/>
    <w:rsid w:val="000B134E"/>
    <w:rsid w:val="000B15F9"/>
    <w:rsid w:val="000B32A4"/>
    <w:rsid w:val="000B34A3"/>
    <w:rsid w:val="000B7463"/>
    <w:rsid w:val="000C2241"/>
    <w:rsid w:val="000C75A2"/>
    <w:rsid w:val="000D1754"/>
    <w:rsid w:val="000D2A01"/>
    <w:rsid w:val="000D422D"/>
    <w:rsid w:val="000D4D70"/>
    <w:rsid w:val="000D5895"/>
    <w:rsid w:val="000D5B77"/>
    <w:rsid w:val="000D677F"/>
    <w:rsid w:val="000D6D6D"/>
    <w:rsid w:val="000D6E66"/>
    <w:rsid w:val="000E281F"/>
    <w:rsid w:val="000E3300"/>
    <w:rsid w:val="000E4F99"/>
    <w:rsid w:val="000F0E0B"/>
    <w:rsid w:val="000F171D"/>
    <w:rsid w:val="000F375E"/>
    <w:rsid w:val="000F46E1"/>
    <w:rsid w:val="000F6224"/>
    <w:rsid w:val="000F668F"/>
    <w:rsid w:val="00100BDB"/>
    <w:rsid w:val="001011CD"/>
    <w:rsid w:val="001040BF"/>
    <w:rsid w:val="00104CDD"/>
    <w:rsid w:val="0010651B"/>
    <w:rsid w:val="00113762"/>
    <w:rsid w:val="001144C6"/>
    <w:rsid w:val="001179FE"/>
    <w:rsid w:val="00120580"/>
    <w:rsid w:val="001208C1"/>
    <w:rsid w:val="0012127B"/>
    <w:rsid w:val="00121D06"/>
    <w:rsid w:val="001232FE"/>
    <w:rsid w:val="00124C4D"/>
    <w:rsid w:val="001316B4"/>
    <w:rsid w:val="00134D8B"/>
    <w:rsid w:val="0013503D"/>
    <w:rsid w:val="00137530"/>
    <w:rsid w:val="00137CF1"/>
    <w:rsid w:val="00140475"/>
    <w:rsid w:val="0014342B"/>
    <w:rsid w:val="00143457"/>
    <w:rsid w:val="001449BE"/>
    <w:rsid w:val="001451F1"/>
    <w:rsid w:val="00146F2E"/>
    <w:rsid w:val="0015217D"/>
    <w:rsid w:val="00152A97"/>
    <w:rsid w:val="00153B59"/>
    <w:rsid w:val="00154317"/>
    <w:rsid w:val="001543EA"/>
    <w:rsid w:val="00155AAA"/>
    <w:rsid w:val="001573C1"/>
    <w:rsid w:val="00160C30"/>
    <w:rsid w:val="00162171"/>
    <w:rsid w:val="00164C81"/>
    <w:rsid w:val="001675F6"/>
    <w:rsid w:val="00170BAB"/>
    <w:rsid w:val="0017121C"/>
    <w:rsid w:val="00172CF1"/>
    <w:rsid w:val="00173173"/>
    <w:rsid w:val="00173FAC"/>
    <w:rsid w:val="001741B3"/>
    <w:rsid w:val="001806BF"/>
    <w:rsid w:val="00180C84"/>
    <w:rsid w:val="00180E4A"/>
    <w:rsid w:val="00181DC1"/>
    <w:rsid w:val="0018624E"/>
    <w:rsid w:val="00186293"/>
    <w:rsid w:val="0018668A"/>
    <w:rsid w:val="00193454"/>
    <w:rsid w:val="00193D35"/>
    <w:rsid w:val="0019453D"/>
    <w:rsid w:val="0019566C"/>
    <w:rsid w:val="0019702C"/>
    <w:rsid w:val="00197368"/>
    <w:rsid w:val="001A17C3"/>
    <w:rsid w:val="001A2811"/>
    <w:rsid w:val="001A4F50"/>
    <w:rsid w:val="001A724A"/>
    <w:rsid w:val="001B0FAF"/>
    <w:rsid w:val="001B2ACC"/>
    <w:rsid w:val="001B562B"/>
    <w:rsid w:val="001B5A5B"/>
    <w:rsid w:val="001B5E9E"/>
    <w:rsid w:val="001B66DD"/>
    <w:rsid w:val="001B7C75"/>
    <w:rsid w:val="001C086E"/>
    <w:rsid w:val="001C1F63"/>
    <w:rsid w:val="001C38DD"/>
    <w:rsid w:val="001C3D69"/>
    <w:rsid w:val="001D053A"/>
    <w:rsid w:val="001D180D"/>
    <w:rsid w:val="001D1E92"/>
    <w:rsid w:val="001D3D0A"/>
    <w:rsid w:val="001D695E"/>
    <w:rsid w:val="001E1E0B"/>
    <w:rsid w:val="001E4131"/>
    <w:rsid w:val="001E66E6"/>
    <w:rsid w:val="001E7258"/>
    <w:rsid w:val="001F3D2F"/>
    <w:rsid w:val="001F4273"/>
    <w:rsid w:val="001F64B8"/>
    <w:rsid w:val="00200721"/>
    <w:rsid w:val="00201D75"/>
    <w:rsid w:val="002020A6"/>
    <w:rsid w:val="002036B7"/>
    <w:rsid w:val="00203AFA"/>
    <w:rsid w:val="00206BAC"/>
    <w:rsid w:val="00207906"/>
    <w:rsid w:val="002116B4"/>
    <w:rsid w:val="00211A88"/>
    <w:rsid w:val="00211CC5"/>
    <w:rsid w:val="00212AD9"/>
    <w:rsid w:val="00213E22"/>
    <w:rsid w:val="0021545B"/>
    <w:rsid w:val="00215B90"/>
    <w:rsid w:val="002170E8"/>
    <w:rsid w:val="002200ED"/>
    <w:rsid w:val="002209D4"/>
    <w:rsid w:val="002243C7"/>
    <w:rsid w:val="002254E6"/>
    <w:rsid w:val="00225957"/>
    <w:rsid w:val="00225E0C"/>
    <w:rsid w:val="0022780F"/>
    <w:rsid w:val="00230C28"/>
    <w:rsid w:val="00230DF2"/>
    <w:rsid w:val="00232A57"/>
    <w:rsid w:val="0023470F"/>
    <w:rsid w:val="002379E0"/>
    <w:rsid w:val="00241988"/>
    <w:rsid w:val="00242832"/>
    <w:rsid w:val="00242C42"/>
    <w:rsid w:val="00245267"/>
    <w:rsid w:val="00245EFD"/>
    <w:rsid w:val="00246FE9"/>
    <w:rsid w:val="00247353"/>
    <w:rsid w:val="00250D13"/>
    <w:rsid w:val="002527BA"/>
    <w:rsid w:val="002570FD"/>
    <w:rsid w:val="002609F6"/>
    <w:rsid w:val="002630E7"/>
    <w:rsid w:val="0026346B"/>
    <w:rsid w:val="002634CF"/>
    <w:rsid w:val="002668D6"/>
    <w:rsid w:val="00266A18"/>
    <w:rsid w:val="00273896"/>
    <w:rsid w:val="002745AD"/>
    <w:rsid w:val="0027634D"/>
    <w:rsid w:val="00276392"/>
    <w:rsid w:val="0027718A"/>
    <w:rsid w:val="0028242E"/>
    <w:rsid w:val="00283021"/>
    <w:rsid w:val="00284AD9"/>
    <w:rsid w:val="00285561"/>
    <w:rsid w:val="002869F2"/>
    <w:rsid w:val="002908AE"/>
    <w:rsid w:val="0029114C"/>
    <w:rsid w:val="00292816"/>
    <w:rsid w:val="0029461B"/>
    <w:rsid w:val="00295B22"/>
    <w:rsid w:val="0029626B"/>
    <w:rsid w:val="002A0446"/>
    <w:rsid w:val="002A35B8"/>
    <w:rsid w:val="002A784C"/>
    <w:rsid w:val="002A787A"/>
    <w:rsid w:val="002B392D"/>
    <w:rsid w:val="002B4836"/>
    <w:rsid w:val="002B6171"/>
    <w:rsid w:val="002B6AF3"/>
    <w:rsid w:val="002B71BB"/>
    <w:rsid w:val="002B7647"/>
    <w:rsid w:val="002C364A"/>
    <w:rsid w:val="002C56D6"/>
    <w:rsid w:val="002C6047"/>
    <w:rsid w:val="002C776F"/>
    <w:rsid w:val="002D013E"/>
    <w:rsid w:val="002D6155"/>
    <w:rsid w:val="002D794D"/>
    <w:rsid w:val="002D7D5F"/>
    <w:rsid w:val="002E054B"/>
    <w:rsid w:val="002E25C0"/>
    <w:rsid w:val="002E2A88"/>
    <w:rsid w:val="002E2EDA"/>
    <w:rsid w:val="002E35E1"/>
    <w:rsid w:val="002E3D7C"/>
    <w:rsid w:val="002E65D9"/>
    <w:rsid w:val="002F189D"/>
    <w:rsid w:val="002F3812"/>
    <w:rsid w:val="002F5CD5"/>
    <w:rsid w:val="002F71F9"/>
    <w:rsid w:val="00301719"/>
    <w:rsid w:val="00307CA5"/>
    <w:rsid w:val="00307EB1"/>
    <w:rsid w:val="00311275"/>
    <w:rsid w:val="00313375"/>
    <w:rsid w:val="00314C02"/>
    <w:rsid w:val="00315A78"/>
    <w:rsid w:val="003164CE"/>
    <w:rsid w:val="00320886"/>
    <w:rsid w:val="00321745"/>
    <w:rsid w:val="003217F2"/>
    <w:rsid w:val="00322317"/>
    <w:rsid w:val="003231CA"/>
    <w:rsid w:val="0032562F"/>
    <w:rsid w:val="00325DB7"/>
    <w:rsid w:val="0032752E"/>
    <w:rsid w:val="00327A27"/>
    <w:rsid w:val="00327F92"/>
    <w:rsid w:val="00330297"/>
    <w:rsid w:val="00330924"/>
    <w:rsid w:val="00332A42"/>
    <w:rsid w:val="00332F26"/>
    <w:rsid w:val="00333439"/>
    <w:rsid w:val="00335B27"/>
    <w:rsid w:val="00336468"/>
    <w:rsid w:val="00337340"/>
    <w:rsid w:val="00337E38"/>
    <w:rsid w:val="00341536"/>
    <w:rsid w:val="00341A63"/>
    <w:rsid w:val="00341FA4"/>
    <w:rsid w:val="0034228F"/>
    <w:rsid w:val="00344401"/>
    <w:rsid w:val="003450B2"/>
    <w:rsid w:val="00345A65"/>
    <w:rsid w:val="00347591"/>
    <w:rsid w:val="00347A78"/>
    <w:rsid w:val="0035179F"/>
    <w:rsid w:val="00351A79"/>
    <w:rsid w:val="00353D84"/>
    <w:rsid w:val="0035466E"/>
    <w:rsid w:val="0035494C"/>
    <w:rsid w:val="00355725"/>
    <w:rsid w:val="00355F71"/>
    <w:rsid w:val="00360385"/>
    <w:rsid w:val="003604A7"/>
    <w:rsid w:val="0036050B"/>
    <w:rsid w:val="003618A9"/>
    <w:rsid w:val="00361955"/>
    <w:rsid w:val="00362F1F"/>
    <w:rsid w:val="003650F0"/>
    <w:rsid w:val="0036516F"/>
    <w:rsid w:val="00365825"/>
    <w:rsid w:val="003671D6"/>
    <w:rsid w:val="00367D66"/>
    <w:rsid w:val="00370167"/>
    <w:rsid w:val="00373720"/>
    <w:rsid w:val="003742F8"/>
    <w:rsid w:val="00376334"/>
    <w:rsid w:val="003825FD"/>
    <w:rsid w:val="00383392"/>
    <w:rsid w:val="003843E0"/>
    <w:rsid w:val="00386BD0"/>
    <w:rsid w:val="003903C4"/>
    <w:rsid w:val="003943C9"/>
    <w:rsid w:val="0039530D"/>
    <w:rsid w:val="003A254A"/>
    <w:rsid w:val="003A2831"/>
    <w:rsid w:val="003A55F6"/>
    <w:rsid w:val="003A6A76"/>
    <w:rsid w:val="003A796A"/>
    <w:rsid w:val="003B53AD"/>
    <w:rsid w:val="003C00FB"/>
    <w:rsid w:val="003C02FC"/>
    <w:rsid w:val="003C06B9"/>
    <w:rsid w:val="003C0D39"/>
    <w:rsid w:val="003C0EA1"/>
    <w:rsid w:val="003C20DA"/>
    <w:rsid w:val="003C3FC3"/>
    <w:rsid w:val="003C4448"/>
    <w:rsid w:val="003C4F76"/>
    <w:rsid w:val="003C5BDC"/>
    <w:rsid w:val="003C6327"/>
    <w:rsid w:val="003D09D9"/>
    <w:rsid w:val="003D42E8"/>
    <w:rsid w:val="003D45C5"/>
    <w:rsid w:val="003D7AB4"/>
    <w:rsid w:val="003E0010"/>
    <w:rsid w:val="003E33CD"/>
    <w:rsid w:val="003E53DC"/>
    <w:rsid w:val="003E5C67"/>
    <w:rsid w:val="003E6497"/>
    <w:rsid w:val="003E652E"/>
    <w:rsid w:val="003E7FC6"/>
    <w:rsid w:val="003F1B55"/>
    <w:rsid w:val="003F4E97"/>
    <w:rsid w:val="003F57D8"/>
    <w:rsid w:val="003F7F89"/>
    <w:rsid w:val="004006D8"/>
    <w:rsid w:val="00400951"/>
    <w:rsid w:val="004042EA"/>
    <w:rsid w:val="00407D60"/>
    <w:rsid w:val="004101FA"/>
    <w:rsid w:val="0041096E"/>
    <w:rsid w:val="00411048"/>
    <w:rsid w:val="00411708"/>
    <w:rsid w:val="00413F09"/>
    <w:rsid w:val="00416BB9"/>
    <w:rsid w:val="0042026C"/>
    <w:rsid w:val="0042114B"/>
    <w:rsid w:val="00423322"/>
    <w:rsid w:val="004238CA"/>
    <w:rsid w:val="004242B5"/>
    <w:rsid w:val="00424B9A"/>
    <w:rsid w:val="00426B74"/>
    <w:rsid w:val="0042719B"/>
    <w:rsid w:val="00427642"/>
    <w:rsid w:val="00430A2C"/>
    <w:rsid w:val="00434450"/>
    <w:rsid w:val="004354CB"/>
    <w:rsid w:val="00435516"/>
    <w:rsid w:val="00436199"/>
    <w:rsid w:val="004363A5"/>
    <w:rsid w:val="0043657F"/>
    <w:rsid w:val="00437C2F"/>
    <w:rsid w:val="00437E74"/>
    <w:rsid w:val="004430F6"/>
    <w:rsid w:val="00445B22"/>
    <w:rsid w:val="0044766C"/>
    <w:rsid w:val="00447970"/>
    <w:rsid w:val="004521EE"/>
    <w:rsid w:val="00452437"/>
    <w:rsid w:val="00452CD6"/>
    <w:rsid w:val="00452EF0"/>
    <w:rsid w:val="00453686"/>
    <w:rsid w:val="00456163"/>
    <w:rsid w:val="00456CCB"/>
    <w:rsid w:val="00456DBD"/>
    <w:rsid w:val="004576EF"/>
    <w:rsid w:val="00461252"/>
    <w:rsid w:val="004629AF"/>
    <w:rsid w:val="0046333A"/>
    <w:rsid w:val="004650A9"/>
    <w:rsid w:val="004664F7"/>
    <w:rsid w:val="00466C2F"/>
    <w:rsid w:val="00467816"/>
    <w:rsid w:val="00470E4C"/>
    <w:rsid w:val="00471CA3"/>
    <w:rsid w:val="00471D7B"/>
    <w:rsid w:val="00471EB1"/>
    <w:rsid w:val="0047211D"/>
    <w:rsid w:val="00474226"/>
    <w:rsid w:val="0047508B"/>
    <w:rsid w:val="00475260"/>
    <w:rsid w:val="00475F37"/>
    <w:rsid w:val="0048029E"/>
    <w:rsid w:val="004804E5"/>
    <w:rsid w:val="00487EFA"/>
    <w:rsid w:val="004911F9"/>
    <w:rsid w:val="00492A1C"/>
    <w:rsid w:val="0049320F"/>
    <w:rsid w:val="004958B7"/>
    <w:rsid w:val="0049776A"/>
    <w:rsid w:val="004A1157"/>
    <w:rsid w:val="004A223E"/>
    <w:rsid w:val="004A2CF5"/>
    <w:rsid w:val="004A3D99"/>
    <w:rsid w:val="004A527C"/>
    <w:rsid w:val="004A5B87"/>
    <w:rsid w:val="004B0567"/>
    <w:rsid w:val="004B06F9"/>
    <w:rsid w:val="004B0BB8"/>
    <w:rsid w:val="004B14A8"/>
    <w:rsid w:val="004B1AA6"/>
    <w:rsid w:val="004B3D87"/>
    <w:rsid w:val="004B5023"/>
    <w:rsid w:val="004B5B77"/>
    <w:rsid w:val="004C09E9"/>
    <w:rsid w:val="004C120F"/>
    <w:rsid w:val="004C14F0"/>
    <w:rsid w:val="004C2145"/>
    <w:rsid w:val="004C4EDD"/>
    <w:rsid w:val="004C5F53"/>
    <w:rsid w:val="004D69DE"/>
    <w:rsid w:val="004D7A9E"/>
    <w:rsid w:val="004E00AC"/>
    <w:rsid w:val="004E0A16"/>
    <w:rsid w:val="004E1F45"/>
    <w:rsid w:val="004E2A23"/>
    <w:rsid w:val="004E2E5C"/>
    <w:rsid w:val="004E33A3"/>
    <w:rsid w:val="004E3994"/>
    <w:rsid w:val="004E39C9"/>
    <w:rsid w:val="004E3EF4"/>
    <w:rsid w:val="004E4BEB"/>
    <w:rsid w:val="004E4BEC"/>
    <w:rsid w:val="004E696D"/>
    <w:rsid w:val="004F0055"/>
    <w:rsid w:val="004F0D2C"/>
    <w:rsid w:val="004F1642"/>
    <w:rsid w:val="004F26E1"/>
    <w:rsid w:val="004F5585"/>
    <w:rsid w:val="004F5B18"/>
    <w:rsid w:val="004F5C4E"/>
    <w:rsid w:val="004F604A"/>
    <w:rsid w:val="004F7E9A"/>
    <w:rsid w:val="00500607"/>
    <w:rsid w:val="00500677"/>
    <w:rsid w:val="00500B8F"/>
    <w:rsid w:val="00501A4C"/>
    <w:rsid w:val="005020EC"/>
    <w:rsid w:val="00504C2C"/>
    <w:rsid w:val="00505C9C"/>
    <w:rsid w:val="0051079F"/>
    <w:rsid w:val="00512D19"/>
    <w:rsid w:val="00516010"/>
    <w:rsid w:val="0051605A"/>
    <w:rsid w:val="00517B48"/>
    <w:rsid w:val="00520D4D"/>
    <w:rsid w:val="00521786"/>
    <w:rsid w:val="00521819"/>
    <w:rsid w:val="005220C2"/>
    <w:rsid w:val="00522588"/>
    <w:rsid w:val="005232F2"/>
    <w:rsid w:val="0052486F"/>
    <w:rsid w:val="00526CFB"/>
    <w:rsid w:val="00527EA2"/>
    <w:rsid w:val="0053038A"/>
    <w:rsid w:val="005316AB"/>
    <w:rsid w:val="00536FA6"/>
    <w:rsid w:val="00537139"/>
    <w:rsid w:val="00541742"/>
    <w:rsid w:val="005449E0"/>
    <w:rsid w:val="00544B89"/>
    <w:rsid w:val="00544DDB"/>
    <w:rsid w:val="00550704"/>
    <w:rsid w:val="00551072"/>
    <w:rsid w:val="00553B84"/>
    <w:rsid w:val="005554BB"/>
    <w:rsid w:val="0055583E"/>
    <w:rsid w:val="0055595E"/>
    <w:rsid w:val="00555AA1"/>
    <w:rsid w:val="005560C9"/>
    <w:rsid w:val="00560076"/>
    <w:rsid w:val="00560086"/>
    <w:rsid w:val="00562BCA"/>
    <w:rsid w:val="00563065"/>
    <w:rsid w:val="0056356F"/>
    <w:rsid w:val="00564896"/>
    <w:rsid w:val="00564A19"/>
    <w:rsid w:val="00564B98"/>
    <w:rsid w:val="00566091"/>
    <w:rsid w:val="005714AB"/>
    <w:rsid w:val="00572D88"/>
    <w:rsid w:val="00573168"/>
    <w:rsid w:val="00573AF3"/>
    <w:rsid w:val="00575BD7"/>
    <w:rsid w:val="00576E79"/>
    <w:rsid w:val="00577112"/>
    <w:rsid w:val="00577AB0"/>
    <w:rsid w:val="00581883"/>
    <w:rsid w:val="00582586"/>
    <w:rsid w:val="005829DE"/>
    <w:rsid w:val="005829E5"/>
    <w:rsid w:val="00582D96"/>
    <w:rsid w:val="00584EB8"/>
    <w:rsid w:val="00585151"/>
    <w:rsid w:val="00585AF8"/>
    <w:rsid w:val="00586975"/>
    <w:rsid w:val="00587672"/>
    <w:rsid w:val="0059099F"/>
    <w:rsid w:val="005924AD"/>
    <w:rsid w:val="00592FA8"/>
    <w:rsid w:val="00595842"/>
    <w:rsid w:val="00595E7B"/>
    <w:rsid w:val="00596183"/>
    <w:rsid w:val="005968E9"/>
    <w:rsid w:val="00596B6D"/>
    <w:rsid w:val="005A020F"/>
    <w:rsid w:val="005A13F3"/>
    <w:rsid w:val="005A27DE"/>
    <w:rsid w:val="005A2A64"/>
    <w:rsid w:val="005A30A7"/>
    <w:rsid w:val="005A4182"/>
    <w:rsid w:val="005A4969"/>
    <w:rsid w:val="005A7A13"/>
    <w:rsid w:val="005B1154"/>
    <w:rsid w:val="005B569B"/>
    <w:rsid w:val="005B6CF0"/>
    <w:rsid w:val="005B6E10"/>
    <w:rsid w:val="005C05FC"/>
    <w:rsid w:val="005C08BA"/>
    <w:rsid w:val="005C12D5"/>
    <w:rsid w:val="005C2B07"/>
    <w:rsid w:val="005C484D"/>
    <w:rsid w:val="005C54FC"/>
    <w:rsid w:val="005C5C38"/>
    <w:rsid w:val="005C6DC6"/>
    <w:rsid w:val="005C6EFB"/>
    <w:rsid w:val="005D0CBE"/>
    <w:rsid w:val="005D25C2"/>
    <w:rsid w:val="005D321C"/>
    <w:rsid w:val="005D422C"/>
    <w:rsid w:val="005E0DD5"/>
    <w:rsid w:val="005E1B00"/>
    <w:rsid w:val="005E1F4D"/>
    <w:rsid w:val="005E4C95"/>
    <w:rsid w:val="005E5087"/>
    <w:rsid w:val="005E5D02"/>
    <w:rsid w:val="005E61CD"/>
    <w:rsid w:val="005E6C1B"/>
    <w:rsid w:val="005E7244"/>
    <w:rsid w:val="005F0BDA"/>
    <w:rsid w:val="005F1403"/>
    <w:rsid w:val="005F17D8"/>
    <w:rsid w:val="005F3E10"/>
    <w:rsid w:val="005F4BFC"/>
    <w:rsid w:val="005F6441"/>
    <w:rsid w:val="005F728B"/>
    <w:rsid w:val="006013AA"/>
    <w:rsid w:val="0060269F"/>
    <w:rsid w:val="00604630"/>
    <w:rsid w:val="0060491D"/>
    <w:rsid w:val="00605178"/>
    <w:rsid w:val="006053AF"/>
    <w:rsid w:val="006064F5"/>
    <w:rsid w:val="00607A92"/>
    <w:rsid w:val="00610156"/>
    <w:rsid w:val="00612363"/>
    <w:rsid w:val="00612D76"/>
    <w:rsid w:val="0061473D"/>
    <w:rsid w:val="006151C4"/>
    <w:rsid w:val="006159D6"/>
    <w:rsid w:val="0062053F"/>
    <w:rsid w:val="00620706"/>
    <w:rsid w:val="0062288F"/>
    <w:rsid w:val="006249DE"/>
    <w:rsid w:val="00624AF1"/>
    <w:rsid w:val="00626997"/>
    <w:rsid w:val="00626FFF"/>
    <w:rsid w:val="00627D2F"/>
    <w:rsid w:val="00631754"/>
    <w:rsid w:val="00641641"/>
    <w:rsid w:val="006421F7"/>
    <w:rsid w:val="00642623"/>
    <w:rsid w:val="00644D00"/>
    <w:rsid w:val="00645D19"/>
    <w:rsid w:val="006466B8"/>
    <w:rsid w:val="00646F49"/>
    <w:rsid w:val="0065094B"/>
    <w:rsid w:val="0065138E"/>
    <w:rsid w:val="00651DE7"/>
    <w:rsid w:val="00652740"/>
    <w:rsid w:val="00654137"/>
    <w:rsid w:val="006558A4"/>
    <w:rsid w:val="006561A0"/>
    <w:rsid w:val="006610F3"/>
    <w:rsid w:val="00663CDA"/>
    <w:rsid w:val="006654F7"/>
    <w:rsid w:val="00665FC1"/>
    <w:rsid w:val="00667B01"/>
    <w:rsid w:val="00667FE2"/>
    <w:rsid w:val="00672454"/>
    <w:rsid w:val="006747B5"/>
    <w:rsid w:val="00677D45"/>
    <w:rsid w:val="00680EF8"/>
    <w:rsid w:val="00681693"/>
    <w:rsid w:val="00681956"/>
    <w:rsid w:val="006819E0"/>
    <w:rsid w:val="006824F5"/>
    <w:rsid w:val="00682C21"/>
    <w:rsid w:val="0068615A"/>
    <w:rsid w:val="00686516"/>
    <w:rsid w:val="006915A5"/>
    <w:rsid w:val="006916BA"/>
    <w:rsid w:val="00691C9B"/>
    <w:rsid w:val="00692662"/>
    <w:rsid w:val="006933BA"/>
    <w:rsid w:val="006937FE"/>
    <w:rsid w:val="0069385F"/>
    <w:rsid w:val="00694C48"/>
    <w:rsid w:val="00695809"/>
    <w:rsid w:val="00695E00"/>
    <w:rsid w:val="006969B1"/>
    <w:rsid w:val="00696D72"/>
    <w:rsid w:val="006978B4"/>
    <w:rsid w:val="006A0577"/>
    <w:rsid w:val="006A14E4"/>
    <w:rsid w:val="006A225B"/>
    <w:rsid w:val="006A3EAE"/>
    <w:rsid w:val="006A4530"/>
    <w:rsid w:val="006A54DE"/>
    <w:rsid w:val="006A619B"/>
    <w:rsid w:val="006A6415"/>
    <w:rsid w:val="006A7E4F"/>
    <w:rsid w:val="006B0FE1"/>
    <w:rsid w:val="006B15AD"/>
    <w:rsid w:val="006B3B05"/>
    <w:rsid w:val="006B4D52"/>
    <w:rsid w:val="006B51B1"/>
    <w:rsid w:val="006B58EA"/>
    <w:rsid w:val="006B5E16"/>
    <w:rsid w:val="006B60B1"/>
    <w:rsid w:val="006B6F6F"/>
    <w:rsid w:val="006C370F"/>
    <w:rsid w:val="006C3EB7"/>
    <w:rsid w:val="006C77A9"/>
    <w:rsid w:val="006C7AE3"/>
    <w:rsid w:val="006D0444"/>
    <w:rsid w:val="006D0E41"/>
    <w:rsid w:val="006D524F"/>
    <w:rsid w:val="006D5571"/>
    <w:rsid w:val="006D5B24"/>
    <w:rsid w:val="006D5D90"/>
    <w:rsid w:val="006D6DC3"/>
    <w:rsid w:val="006D7C49"/>
    <w:rsid w:val="006E0C4E"/>
    <w:rsid w:val="006E0E7A"/>
    <w:rsid w:val="006E7C97"/>
    <w:rsid w:val="006F139F"/>
    <w:rsid w:val="006F1A02"/>
    <w:rsid w:val="006F340A"/>
    <w:rsid w:val="006F3B19"/>
    <w:rsid w:val="006F604E"/>
    <w:rsid w:val="006F6439"/>
    <w:rsid w:val="006F6BE8"/>
    <w:rsid w:val="00700E7E"/>
    <w:rsid w:val="007014CE"/>
    <w:rsid w:val="00701E6B"/>
    <w:rsid w:val="007045C0"/>
    <w:rsid w:val="00705692"/>
    <w:rsid w:val="00705866"/>
    <w:rsid w:val="007119B2"/>
    <w:rsid w:val="00714065"/>
    <w:rsid w:val="00714301"/>
    <w:rsid w:val="00717AE2"/>
    <w:rsid w:val="00722FC5"/>
    <w:rsid w:val="0072327D"/>
    <w:rsid w:val="00723C3A"/>
    <w:rsid w:val="00723F90"/>
    <w:rsid w:val="0072626C"/>
    <w:rsid w:val="00727704"/>
    <w:rsid w:val="00734C75"/>
    <w:rsid w:val="00735B90"/>
    <w:rsid w:val="00736160"/>
    <w:rsid w:val="0073701A"/>
    <w:rsid w:val="00737090"/>
    <w:rsid w:val="007377D6"/>
    <w:rsid w:val="0074047C"/>
    <w:rsid w:val="0074117F"/>
    <w:rsid w:val="007411D9"/>
    <w:rsid w:val="007412AC"/>
    <w:rsid w:val="00742BBD"/>
    <w:rsid w:val="007440A4"/>
    <w:rsid w:val="00746042"/>
    <w:rsid w:val="00752BA9"/>
    <w:rsid w:val="00752D30"/>
    <w:rsid w:val="0075535A"/>
    <w:rsid w:val="00755724"/>
    <w:rsid w:val="00755797"/>
    <w:rsid w:val="0076000D"/>
    <w:rsid w:val="00760AA6"/>
    <w:rsid w:val="00760E55"/>
    <w:rsid w:val="007636BE"/>
    <w:rsid w:val="007648EF"/>
    <w:rsid w:val="007656CB"/>
    <w:rsid w:val="00770C29"/>
    <w:rsid w:val="00771DA4"/>
    <w:rsid w:val="007742BD"/>
    <w:rsid w:val="00775F91"/>
    <w:rsid w:val="0077695C"/>
    <w:rsid w:val="00776CE2"/>
    <w:rsid w:val="0077777A"/>
    <w:rsid w:val="00780028"/>
    <w:rsid w:val="00780287"/>
    <w:rsid w:val="007807D3"/>
    <w:rsid w:val="007832E7"/>
    <w:rsid w:val="007841D2"/>
    <w:rsid w:val="0078596D"/>
    <w:rsid w:val="0078781B"/>
    <w:rsid w:val="00790C46"/>
    <w:rsid w:val="00790D34"/>
    <w:rsid w:val="00791A0B"/>
    <w:rsid w:val="00792CCC"/>
    <w:rsid w:val="007934E2"/>
    <w:rsid w:val="00794126"/>
    <w:rsid w:val="007951F9"/>
    <w:rsid w:val="00795727"/>
    <w:rsid w:val="00795CE4"/>
    <w:rsid w:val="00796295"/>
    <w:rsid w:val="00796B58"/>
    <w:rsid w:val="00797ED5"/>
    <w:rsid w:val="007A177B"/>
    <w:rsid w:val="007A4C0E"/>
    <w:rsid w:val="007A52A6"/>
    <w:rsid w:val="007A59D6"/>
    <w:rsid w:val="007B33A1"/>
    <w:rsid w:val="007B3691"/>
    <w:rsid w:val="007B475F"/>
    <w:rsid w:val="007B51FC"/>
    <w:rsid w:val="007B58EC"/>
    <w:rsid w:val="007C0182"/>
    <w:rsid w:val="007C03E3"/>
    <w:rsid w:val="007C0908"/>
    <w:rsid w:val="007C0C39"/>
    <w:rsid w:val="007C60CD"/>
    <w:rsid w:val="007C61AF"/>
    <w:rsid w:val="007C75AA"/>
    <w:rsid w:val="007C7CA8"/>
    <w:rsid w:val="007C7E23"/>
    <w:rsid w:val="007D1EDE"/>
    <w:rsid w:val="007D24C6"/>
    <w:rsid w:val="007D263B"/>
    <w:rsid w:val="007D29A4"/>
    <w:rsid w:val="007D3F47"/>
    <w:rsid w:val="007D41A9"/>
    <w:rsid w:val="007D4A74"/>
    <w:rsid w:val="007D4F3A"/>
    <w:rsid w:val="007D6C6C"/>
    <w:rsid w:val="007E05C1"/>
    <w:rsid w:val="007E325E"/>
    <w:rsid w:val="007E3D49"/>
    <w:rsid w:val="007E4729"/>
    <w:rsid w:val="007E4C50"/>
    <w:rsid w:val="007E6AD9"/>
    <w:rsid w:val="007E726B"/>
    <w:rsid w:val="007F1212"/>
    <w:rsid w:val="007F2490"/>
    <w:rsid w:val="007F27A0"/>
    <w:rsid w:val="007F28DB"/>
    <w:rsid w:val="007F2D7F"/>
    <w:rsid w:val="007F3811"/>
    <w:rsid w:val="007F3AA6"/>
    <w:rsid w:val="007F3AB7"/>
    <w:rsid w:val="007F5079"/>
    <w:rsid w:val="007F55A6"/>
    <w:rsid w:val="007F5F11"/>
    <w:rsid w:val="007F695A"/>
    <w:rsid w:val="007F6F54"/>
    <w:rsid w:val="00801401"/>
    <w:rsid w:val="00802E4C"/>
    <w:rsid w:val="00803E36"/>
    <w:rsid w:val="00804320"/>
    <w:rsid w:val="0080732A"/>
    <w:rsid w:val="008075E2"/>
    <w:rsid w:val="008101D5"/>
    <w:rsid w:val="0081058F"/>
    <w:rsid w:val="0081063C"/>
    <w:rsid w:val="00811625"/>
    <w:rsid w:val="0081269D"/>
    <w:rsid w:val="00813D1B"/>
    <w:rsid w:val="00814BB6"/>
    <w:rsid w:val="00816A00"/>
    <w:rsid w:val="008200BD"/>
    <w:rsid w:val="00820449"/>
    <w:rsid w:val="008214CF"/>
    <w:rsid w:val="00823ACB"/>
    <w:rsid w:val="008248E5"/>
    <w:rsid w:val="00824F78"/>
    <w:rsid w:val="008253BB"/>
    <w:rsid w:val="00825672"/>
    <w:rsid w:val="00827DCA"/>
    <w:rsid w:val="00831058"/>
    <w:rsid w:val="00831B19"/>
    <w:rsid w:val="00832F17"/>
    <w:rsid w:val="00833512"/>
    <w:rsid w:val="00836533"/>
    <w:rsid w:val="00837AB7"/>
    <w:rsid w:val="00837FBD"/>
    <w:rsid w:val="00840916"/>
    <w:rsid w:val="00841393"/>
    <w:rsid w:val="008416BF"/>
    <w:rsid w:val="008427CF"/>
    <w:rsid w:val="00845812"/>
    <w:rsid w:val="008468D2"/>
    <w:rsid w:val="00851152"/>
    <w:rsid w:val="0085428F"/>
    <w:rsid w:val="00854996"/>
    <w:rsid w:val="00854A38"/>
    <w:rsid w:val="008565EE"/>
    <w:rsid w:val="0085710B"/>
    <w:rsid w:val="0086005E"/>
    <w:rsid w:val="00863023"/>
    <w:rsid w:val="0086385D"/>
    <w:rsid w:val="008643A6"/>
    <w:rsid w:val="00864833"/>
    <w:rsid w:val="00865746"/>
    <w:rsid w:val="0086591A"/>
    <w:rsid w:val="00870805"/>
    <w:rsid w:val="0087093A"/>
    <w:rsid w:val="008729F8"/>
    <w:rsid w:val="00872FE8"/>
    <w:rsid w:val="0087429C"/>
    <w:rsid w:val="00875F59"/>
    <w:rsid w:val="008809D3"/>
    <w:rsid w:val="00880C8C"/>
    <w:rsid w:val="0088162C"/>
    <w:rsid w:val="008821BB"/>
    <w:rsid w:val="00883123"/>
    <w:rsid w:val="00884A8B"/>
    <w:rsid w:val="00885850"/>
    <w:rsid w:val="00885AA2"/>
    <w:rsid w:val="008873F2"/>
    <w:rsid w:val="0089124B"/>
    <w:rsid w:val="00896186"/>
    <w:rsid w:val="008A64F8"/>
    <w:rsid w:val="008A68A2"/>
    <w:rsid w:val="008B0A9F"/>
    <w:rsid w:val="008B127B"/>
    <w:rsid w:val="008B1569"/>
    <w:rsid w:val="008B3CA4"/>
    <w:rsid w:val="008B5E90"/>
    <w:rsid w:val="008B75D2"/>
    <w:rsid w:val="008C0DB1"/>
    <w:rsid w:val="008C2B6C"/>
    <w:rsid w:val="008C36F9"/>
    <w:rsid w:val="008C3FD8"/>
    <w:rsid w:val="008C57D4"/>
    <w:rsid w:val="008C5BD0"/>
    <w:rsid w:val="008C65BF"/>
    <w:rsid w:val="008D08E9"/>
    <w:rsid w:val="008D0D9E"/>
    <w:rsid w:val="008D4EFE"/>
    <w:rsid w:val="008D6DF5"/>
    <w:rsid w:val="008E494C"/>
    <w:rsid w:val="008E5891"/>
    <w:rsid w:val="008F06C9"/>
    <w:rsid w:val="008F0EA4"/>
    <w:rsid w:val="008F1C7F"/>
    <w:rsid w:val="008F2489"/>
    <w:rsid w:val="008F2A3B"/>
    <w:rsid w:val="008F652A"/>
    <w:rsid w:val="008F6600"/>
    <w:rsid w:val="008F76B0"/>
    <w:rsid w:val="00900141"/>
    <w:rsid w:val="009003F7"/>
    <w:rsid w:val="009006BD"/>
    <w:rsid w:val="00901149"/>
    <w:rsid w:val="0090159F"/>
    <w:rsid w:val="009027A5"/>
    <w:rsid w:val="00903546"/>
    <w:rsid w:val="00904B75"/>
    <w:rsid w:val="009053B0"/>
    <w:rsid w:val="00905FA6"/>
    <w:rsid w:val="009124F7"/>
    <w:rsid w:val="00916623"/>
    <w:rsid w:val="009210A9"/>
    <w:rsid w:val="0092209D"/>
    <w:rsid w:val="00922D50"/>
    <w:rsid w:val="00927F69"/>
    <w:rsid w:val="00932EEA"/>
    <w:rsid w:val="00933005"/>
    <w:rsid w:val="009330FE"/>
    <w:rsid w:val="009332A1"/>
    <w:rsid w:val="00934839"/>
    <w:rsid w:val="00935882"/>
    <w:rsid w:val="00935F9D"/>
    <w:rsid w:val="00936176"/>
    <w:rsid w:val="00944CED"/>
    <w:rsid w:val="009467C9"/>
    <w:rsid w:val="00946840"/>
    <w:rsid w:val="0095075E"/>
    <w:rsid w:val="00951164"/>
    <w:rsid w:val="0095176B"/>
    <w:rsid w:val="00953A63"/>
    <w:rsid w:val="00953EB5"/>
    <w:rsid w:val="00955B4E"/>
    <w:rsid w:val="00955C2C"/>
    <w:rsid w:val="00964773"/>
    <w:rsid w:val="009657C5"/>
    <w:rsid w:val="0096627B"/>
    <w:rsid w:val="00966C5B"/>
    <w:rsid w:val="0096782C"/>
    <w:rsid w:val="00971A15"/>
    <w:rsid w:val="009724CF"/>
    <w:rsid w:val="009768BC"/>
    <w:rsid w:val="00977E8C"/>
    <w:rsid w:val="009806C7"/>
    <w:rsid w:val="00980F6A"/>
    <w:rsid w:val="00983230"/>
    <w:rsid w:val="009859FF"/>
    <w:rsid w:val="00987044"/>
    <w:rsid w:val="00987E0E"/>
    <w:rsid w:val="0099240A"/>
    <w:rsid w:val="00992988"/>
    <w:rsid w:val="00993319"/>
    <w:rsid w:val="009941C3"/>
    <w:rsid w:val="0099629B"/>
    <w:rsid w:val="00996B6F"/>
    <w:rsid w:val="009974A1"/>
    <w:rsid w:val="009A2281"/>
    <w:rsid w:val="009A3434"/>
    <w:rsid w:val="009A3653"/>
    <w:rsid w:val="009A459D"/>
    <w:rsid w:val="009A6940"/>
    <w:rsid w:val="009A69F6"/>
    <w:rsid w:val="009B1323"/>
    <w:rsid w:val="009B1B6D"/>
    <w:rsid w:val="009B1F60"/>
    <w:rsid w:val="009B2E78"/>
    <w:rsid w:val="009B2F17"/>
    <w:rsid w:val="009B2FD3"/>
    <w:rsid w:val="009B6C7B"/>
    <w:rsid w:val="009B721E"/>
    <w:rsid w:val="009C010A"/>
    <w:rsid w:val="009C065D"/>
    <w:rsid w:val="009C407D"/>
    <w:rsid w:val="009C4CC6"/>
    <w:rsid w:val="009C4F51"/>
    <w:rsid w:val="009C72C5"/>
    <w:rsid w:val="009D3614"/>
    <w:rsid w:val="009D5DD0"/>
    <w:rsid w:val="009D61BB"/>
    <w:rsid w:val="009D6729"/>
    <w:rsid w:val="009D71CC"/>
    <w:rsid w:val="009E2251"/>
    <w:rsid w:val="009E26A4"/>
    <w:rsid w:val="009E460A"/>
    <w:rsid w:val="009E5C56"/>
    <w:rsid w:val="009E5DBD"/>
    <w:rsid w:val="009E63C0"/>
    <w:rsid w:val="009E6C47"/>
    <w:rsid w:val="009F36EA"/>
    <w:rsid w:val="009F5C99"/>
    <w:rsid w:val="009F60AB"/>
    <w:rsid w:val="009F63A5"/>
    <w:rsid w:val="009F6EDE"/>
    <w:rsid w:val="009F7C92"/>
    <w:rsid w:val="00A00EA2"/>
    <w:rsid w:val="00A01E3F"/>
    <w:rsid w:val="00A025A6"/>
    <w:rsid w:val="00A02C6B"/>
    <w:rsid w:val="00A031A6"/>
    <w:rsid w:val="00A05CFA"/>
    <w:rsid w:val="00A0642B"/>
    <w:rsid w:val="00A07040"/>
    <w:rsid w:val="00A07DD3"/>
    <w:rsid w:val="00A10C09"/>
    <w:rsid w:val="00A1399B"/>
    <w:rsid w:val="00A14B9C"/>
    <w:rsid w:val="00A17271"/>
    <w:rsid w:val="00A2199C"/>
    <w:rsid w:val="00A22ED2"/>
    <w:rsid w:val="00A248ED"/>
    <w:rsid w:val="00A26707"/>
    <w:rsid w:val="00A2716A"/>
    <w:rsid w:val="00A339BB"/>
    <w:rsid w:val="00A364FB"/>
    <w:rsid w:val="00A37877"/>
    <w:rsid w:val="00A4092C"/>
    <w:rsid w:val="00A40F5A"/>
    <w:rsid w:val="00A42278"/>
    <w:rsid w:val="00A4507A"/>
    <w:rsid w:val="00A461F9"/>
    <w:rsid w:val="00A4644F"/>
    <w:rsid w:val="00A507A0"/>
    <w:rsid w:val="00A508C5"/>
    <w:rsid w:val="00A50F65"/>
    <w:rsid w:val="00A51BDC"/>
    <w:rsid w:val="00A53BED"/>
    <w:rsid w:val="00A60C8E"/>
    <w:rsid w:val="00A620DE"/>
    <w:rsid w:val="00A629CC"/>
    <w:rsid w:val="00A632D1"/>
    <w:rsid w:val="00A65609"/>
    <w:rsid w:val="00A66A4D"/>
    <w:rsid w:val="00A71D0B"/>
    <w:rsid w:val="00A72FE4"/>
    <w:rsid w:val="00A73998"/>
    <w:rsid w:val="00A746DB"/>
    <w:rsid w:val="00A76C85"/>
    <w:rsid w:val="00A77C09"/>
    <w:rsid w:val="00A80745"/>
    <w:rsid w:val="00A8368C"/>
    <w:rsid w:val="00A83FD0"/>
    <w:rsid w:val="00A840D0"/>
    <w:rsid w:val="00A878F2"/>
    <w:rsid w:val="00A8794D"/>
    <w:rsid w:val="00A90DDD"/>
    <w:rsid w:val="00A915B5"/>
    <w:rsid w:val="00A9240F"/>
    <w:rsid w:val="00A93DA3"/>
    <w:rsid w:val="00A944D2"/>
    <w:rsid w:val="00A95550"/>
    <w:rsid w:val="00A96427"/>
    <w:rsid w:val="00A972D9"/>
    <w:rsid w:val="00A97393"/>
    <w:rsid w:val="00AA0B5A"/>
    <w:rsid w:val="00AA5607"/>
    <w:rsid w:val="00AA60B2"/>
    <w:rsid w:val="00AA6914"/>
    <w:rsid w:val="00AA6DE1"/>
    <w:rsid w:val="00AB00C2"/>
    <w:rsid w:val="00AB444C"/>
    <w:rsid w:val="00AB676B"/>
    <w:rsid w:val="00AC03D8"/>
    <w:rsid w:val="00AC2D70"/>
    <w:rsid w:val="00AC2F5C"/>
    <w:rsid w:val="00AC3AA3"/>
    <w:rsid w:val="00AC64A5"/>
    <w:rsid w:val="00AC780C"/>
    <w:rsid w:val="00AD02A5"/>
    <w:rsid w:val="00AD1DF3"/>
    <w:rsid w:val="00AD4874"/>
    <w:rsid w:val="00AD4A82"/>
    <w:rsid w:val="00AE1723"/>
    <w:rsid w:val="00AE236C"/>
    <w:rsid w:val="00AE466A"/>
    <w:rsid w:val="00AE4A5A"/>
    <w:rsid w:val="00AF1A6F"/>
    <w:rsid w:val="00AF1F41"/>
    <w:rsid w:val="00AF3778"/>
    <w:rsid w:val="00AF5779"/>
    <w:rsid w:val="00B01E06"/>
    <w:rsid w:val="00B02EF0"/>
    <w:rsid w:val="00B04A08"/>
    <w:rsid w:val="00B05AD3"/>
    <w:rsid w:val="00B1068B"/>
    <w:rsid w:val="00B13373"/>
    <w:rsid w:val="00B14296"/>
    <w:rsid w:val="00B146FA"/>
    <w:rsid w:val="00B155F3"/>
    <w:rsid w:val="00B17108"/>
    <w:rsid w:val="00B2154E"/>
    <w:rsid w:val="00B21ED8"/>
    <w:rsid w:val="00B25B73"/>
    <w:rsid w:val="00B261AE"/>
    <w:rsid w:val="00B327A6"/>
    <w:rsid w:val="00B346D5"/>
    <w:rsid w:val="00B35546"/>
    <w:rsid w:val="00B3611F"/>
    <w:rsid w:val="00B42517"/>
    <w:rsid w:val="00B42BD0"/>
    <w:rsid w:val="00B42E91"/>
    <w:rsid w:val="00B437C3"/>
    <w:rsid w:val="00B45847"/>
    <w:rsid w:val="00B4645B"/>
    <w:rsid w:val="00B46B80"/>
    <w:rsid w:val="00B478A6"/>
    <w:rsid w:val="00B51B39"/>
    <w:rsid w:val="00B532EF"/>
    <w:rsid w:val="00B538A7"/>
    <w:rsid w:val="00B53ABA"/>
    <w:rsid w:val="00B5515B"/>
    <w:rsid w:val="00B55233"/>
    <w:rsid w:val="00B5786E"/>
    <w:rsid w:val="00B57C1E"/>
    <w:rsid w:val="00B61EB7"/>
    <w:rsid w:val="00B62A1A"/>
    <w:rsid w:val="00B6641F"/>
    <w:rsid w:val="00B70A02"/>
    <w:rsid w:val="00B735E5"/>
    <w:rsid w:val="00B752B7"/>
    <w:rsid w:val="00B80CA0"/>
    <w:rsid w:val="00B812C7"/>
    <w:rsid w:val="00B82851"/>
    <w:rsid w:val="00B83F29"/>
    <w:rsid w:val="00B8460D"/>
    <w:rsid w:val="00B84BD8"/>
    <w:rsid w:val="00B86526"/>
    <w:rsid w:val="00B90C9C"/>
    <w:rsid w:val="00B95E58"/>
    <w:rsid w:val="00B96339"/>
    <w:rsid w:val="00B975BC"/>
    <w:rsid w:val="00B97882"/>
    <w:rsid w:val="00B97C9C"/>
    <w:rsid w:val="00BA4A61"/>
    <w:rsid w:val="00BA63C2"/>
    <w:rsid w:val="00BB1B93"/>
    <w:rsid w:val="00BB31C5"/>
    <w:rsid w:val="00BB4C18"/>
    <w:rsid w:val="00BB6161"/>
    <w:rsid w:val="00BB6A77"/>
    <w:rsid w:val="00BB6C25"/>
    <w:rsid w:val="00BB6CD3"/>
    <w:rsid w:val="00BB75BE"/>
    <w:rsid w:val="00BC2439"/>
    <w:rsid w:val="00BC36B2"/>
    <w:rsid w:val="00BC37C8"/>
    <w:rsid w:val="00BC4CCE"/>
    <w:rsid w:val="00BC5811"/>
    <w:rsid w:val="00BC6009"/>
    <w:rsid w:val="00BC724C"/>
    <w:rsid w:val="00BC7AF7"/>
    <w:rsid w:val="00BD0527"/>
    <w:rsid w:val="00BD108B"/>
    <w:rsid w:val="00BD1C63"/>
    <w:rsid w:val="00BD51BE"/>
    <w:rsid w:val="00BD5D00"/>
    <w:rsid w:val="00BE0273"/>
    <w:rsid w:val="00BE1422"/>
    <w:rsid w:val="00BE3F7C"/>
    <w:rsid w:val="00BE46F9"/>
    <w:rsid w:val="00BE6458"/>
    <w:rsid w:val="00BE7616"/>
    <w:rsid w:val="00BE792C"/>
    <w:rsid w:val="00BF346C"/>
    <w:rsid w:val="00BF48E0"/>
    <w:rsid w:val="00BF7F04"/>
    <w:rsid w:val="00C016B6"/>
    <w:rsid w:val="00C01EA6"/>
    <w:rsid w:val="00C0257C"/>
    <w:rsid w:val="00C026FF"/>
    <w:rsid w:val="00C033B6"/>
    <w:rsid w:val="00C048A5"/>
    <w:rsid w:val="00C06E3A"/>
    <w:rsid w:val="00C07293"/>
    <w:rsid w:val="00C07D38"/>
    <w:rsid w:val="00C11293"/>
    <w:rsid w:val="00C1135E"/>
    <w:rsid w:val="00C11360"/>
    <w:rsid w:val="00C12667"/>
    <w:rsid w:val="00C14F1A"/>
    <w:rsid w:val="00C165F6"/>
    <w:rsid w:val="00C16A9F"/>
    <w:rsid w:val="00C179B7"/>
    <w:rsid w:val="00C17BA3"/>
    <w:rsid w:val="00C217D2"/>
    <w:rsid w:val="00C21BB9"/>
    <w:rsid w:val="00C2270A"/>
    <w:rsid w:val="00C2301D"/>
    <w:rsid w:val="00C23C21"/>
    <w:rsid w:val="00C24360"/>
    <w:rsid w:val="00C24FE2"/>
    <w:rsid w:val="00C25A89"/>
    <w:rsid w:val="00C26DB7"/>
    <w:rsid w:val="00C272C6"/>
    <w:rsid w:val="00C3104D"/>
    <w:rsid w:val="00C3349F"/>
    <w:rsid w:val="00C33B48"/>
    <w:rsid w:val="00C33E75"/>
    <w:rsid w:val="00C36201"/>
    <w:rsid w:val="00C418E6"/>
    <w:rsid w:val="00C41CB7"/>
    <w:rsid w:val="00C4562F"/>
    <w:rsid w:val="00C475ED"/>
    <w:rsid w:val="00C47AC5"/>
    <w:rsid w:val="00C511C3"/>
    <w:rsid w:val="00C51CDF"/>
    <w:rsid w:val="00C53FBA"/>
    <w:rsid w:val="00C5422D"/>
    <w:rsid w:val="00C560FB"/>
    <w:rsid w:val="00C562FC"/>
    <w:rsid w:val="00C570F8"/>
    <w:rsid w:val="00C6326C"/>
    <w:rsid w:val="00C64266"/>
    <w:rsid w:val="00C64FAA"/>
    <w:rsid w:val="00C67008"/>
    <w:rsid w:val="00C67504"/>
    <w:rsid w:val="00C7263D"/>
    <w:rsid w:val="00C741C4"/>
    <w:rsid w:val="00C74E25"/>
    <w:rsid w:val="00C75354"/>
    <w:rsid w:val="00C7589E"/>
    <w:rsid w:val="00C75E16"/>
    <w:rsid w:val="00C763C0"/>
    <w:rsid w:val="00C7686C"/>
    <w:rsid w:val="00C77DAB"/>
    <w:rsid w:val="00C807A5"/>
    <w:rsid w:val="00C80934"/>
    <w:rsid w:val="00C83990"/>
    <w:rsid w:val="00C84686"/>
    <w:rsid w:val="00C85375"/>
    <w:rsid w:val="00C85AE2"/>
    <w:rsid w:val="00C85CC8"/>
    <w:rsid w:val="00C86231"/>
    <w:rsid w:val="00C9087B"/>
    <w:rsid w:val="00C90A90"/>
    <w:rsid w:val="00C91903"/>
    <w:rsid w:val="00C9223B"/>
    <w:rsid w:val="00C930E8"/>
    <w:rsid w:val="00C9312E"/>
    <w:rsid w:val="00C935CE"/>
    <w:rsid w:val="00C94CB4"/>
    <w:rsid w:val="00C97A22"/>
    <w:rsid w:val="00C97D43"/>
    <w:rsid w:val="00CA002E"/>
    <w:rsid w:val="00CA02A7"/>
    <w:rsid w:val="00CA0453"/>
    <w:rsid w:val="00CA1084"/>
    <w:rsid w:val="00CA55E2"/>
    <w:rsid w:val="00CA5996"/>
    <w:rsid w:val="00CA6AD0"/>
    <w:rsid w:val="00CB089D"/>
    <w:rsid w:val="00CB36DE"/>
    <w:rsid w:val="00CB38E7"/>
    <w:rsid w:val="00CB57A0"/>
    <w:rsid w:val="00CB5CE9"/>
    <w:rsid w:val="00CB65D2"/>
    <w:rsid w:val="00CB7FB8"/>
    <w:rsid w:val="00CC02F9"/>
    <w:rsid w:val="00CC073B"/>
    <w:rsid w:val="00CC0810"/>
    <w:rsid w:val="00CC1B9A"/>
    <w:rsid w:val="00CC2182"/>
    <w:rsid w:val="00CC3061"/>
    <w:rsid w:val="00CC3359"/>
    <w:rsid w:val="00CC43A8"/>
    <w:rsid w:val="00CC7CCF"/>
    <w:rsid w:val="00CD0AB5"/>
    <w:rsid w:val="00CD4B8E"/>
    <w:rsid w:val="00CD57F7"/>
    <w:rsid w:val="00CD5D6D"/>
    <w:rsid w:val="00CD78E5"/>
    <w:rsid w:val="00CE1B8E"/>
    <w:rsid w:val="00CE588B"/>
    <w:rsid w:val="00CF0285"/>
    <w:rsid w:val="00CF2461"/>
    <w:rsid w:val="00CF2CDF"/>
    <w:rsid w:val="00CF3A55"/>
    <w:rsid w:val="00CF3B99"/>
    <w:rsid w:val="00CF617F"/>
    <w:rsid w:val="00CF7876"/>
    <w:rsid w:val="00D0011F"/>
    <w:rsid w:val="00D0079F"/>
    <w:rsid w:val="00D02C08"/>
    <w:rsid w:val="00D03359"/>
    <w:rsid w:val="00D04AA8"/>
    <w:rsid w:val="00D04BF8"/>
    <w:rsid w:val="00D0578B"/>
    <w:rsid w:val="00D061CB"/>
    <w:rsid w:val="00D06BCD"/>
    <w:rsid w:val="00D07209"/>
    <w:rsid w:val="00D07C46"/>
    <w:rsid w:val="00D14C47"/>
    <w:rsid w:val="00D150C0"/>
    <w:rsid w:val="00D21B73"/>
    <w:rsid w:val="00D21C91"/>
    <w:rsid w:val="00D2550C"/>
    <w:rsid w:val="00D27155"/>
    <w:rsid w:val="00D27932"/>
    <w:rsid w:val="00D2793C"/>
    <w:rsid w:val="00D306A4"/>
    <w:rsid w:val="00D30979"/>
    <w:rsid w:val="00D31389"/>
    <w:rsid w:val="00D32494"/>
    <w:rsid w:val="00D34E24"/>
    <w:rsid w:val="00D40535"/>
    <w:rsid w:val="00D40547"/>
    <w:rsid w:val="00D406AF"/>
    <w:rsid w:val="00D4102D"/>
    <w:rsid w:val="00D413D0"/>
    <w:rsid w:val="00D415A2"/>
    <w:rsid w:val="00D42862"/>
    <w:rsid w:val="00D43321"/>
    <w:rsid w:val="00D44584"/>
    <w:rsid w:val="00D46CD6"/>
    <w:rsid w:val="00D47045"/>
    <w:rsid w:val="00D50BEC"/>
    <w:rsid w:val="00D55E41"/>
    <w:rsid w:val="00D567F3"/>
    <w:rsid w:val="00D5785F"/>
    <w:rsid w:val="00D614E0"/>
    <w:rsid w:val="00D61681"/>
    <w:rsid w:val="00D623FC"/>
    <w:rsid w:val="00D62871"/>
    <w:rsid w:val="00D63AC3"/>
    <w:rsid w:val="00D63C1E"/>
    <w:rsid w:val="00D63FFF"/>
    <w:rsid w:val="00D6430C"/>
    <w:rsid w:val="00D646A1"/>
    <w:rsid w:val="00D65B49"/>
    <w:rsid w:val="00D65B54"/>
    <w:rsid w:val="00D71713"/>
    <w:rsid w:val="00D72579"/>
    <w:rsid w:val="00D72981"/>
    <w:rsid w:val="00D75453"/>
    <w:rsid w:val="00D75C7B"/>
    <w:rsid w:val="00D7769E"/>
    <w:rsid w:val="00D818E4"/>
    <w:rsid w:val="00D848F1"/>
    <w:rsid w:val="00D84A08"/>
    <w:rsid w:val="00D84A31"/>
    <w:rsid w:val="00D85AA7"/>
    <w:rsid w:val="00D87A8C"/>
    <w:rsid w:val="00D87CC2"/>
    <w:rsid w:val="00D91B42"/>
    <w:rsid w:val="00D91D0D"/>
    <w:rsid w:val="00D92E17"/>
    <w:rsid w:val="00D93D93"/>
    <w:rsid w:val="00D955CF"/>
    <w:rsid w:val="00D95F4A"/>
    <w:rsid w:val="00D96DDD"/>
    <w:rsid w:val="00D978D8"/>
    <w:rsid w:val="00DA1236"/>
    <w:rsid w:val="00DA2D25"/>
    <w:rsid w:val="00DA46FD"/>
    <w:rsid w:val="00DA4744"/>
    <w:rsid w:val="00DA67F9"/>
    <w:rsid w:val="00DA6929"/>
    <w:rsid w:val="00DA6C82"/>
    <w:rsid w:val="00DA758B"/>
    <w:rsid w:val="00DB3097"/>
    <w:rsid w:val="00DB4649"/>
    <w:rsid w:val="00DB5332"/>
    <w:rsid w:val="00DB56B3"/>
    <w:rsid w:val="00DB7043"/>
    <w:rsid w:val="00DC0310"/>
    <w:rsid w:val="00DC083F"/>
    <w:rsid w:val="00DC08B3"/>
    <w:rsid w:val="00DC0A76"/>
    <w:rsid w:val="00DC3321"/>
    <w:rsid w:val="00DC3E70"/>
    <w:rsid w:val="00DC7924"/>
    <w:rsid w:val="00DD1EFB"/>
    <w:rsid w:val="00DD4356"/>
    <w:rsid w:val="00DD44F2"/>
    <w:rsid w:val="00DD52C6"/>
    <w:rsid w:val="00DD5C1D"/>
    <w:rsid w:val="00DD6829"/>
    <w:rsid w:val="00DD6EB0"/>
    <w:rsid w:val="00DE1626"/>
    <w:rsid w:val="00DE3C5B"/>
    <w:rsid w:val="00DE6CD8"/>
    <w:rsid w:val="00DF1644"/>
    <w:rsid w:val="00DF1CEE"/>
    <w:rsid w:val="00DF21F1"/>
    <w:rsid w:val="00DF494C"/>
    <w:rsid w:val="00DF5FE8"/>
    <w:rsid w:val="00DF6903"/>
    <w:rsid w:val="00DF76DC"/>
    <w:rsid w:val="00DF7C09"/>
    <w:rsid w:val="00E03F80"/>
    <w:rsid w:val="00E069D3"/>
    <w:rsid w:val="00E070EA"/>
    <w:rsid w:val="00E107F6"/>
    <w:rsid w:val="00E11249"/>
    <w:rsid w:val="00E11EB4"/>
    <w:rsid w:val="00E12382"/>
    <w:rsid w:val="00E129F9"/>
    <w:rsid w:val="00E12A76"/>
    <w:rsid w:val="00E13D3E"/>
    <w:rsid w:val="00E22F2F"/>
    <w:rsid w:val="00E23984"/>
    <w:rsid w:val="00E24697"/>
    <w:rsid w:val="00E27D14"/>
    <w:rsid w:val="00E300C7"/>
    <w:rsid w:val="00E309BF"/>
    <w:rsid w:val="00E31C2F"/>
    <w:rsid w:val="00E33A70"/>
    <w:rsid w:val="00E33E6A"/>
    <w:rsid w:val="00E34294"/>
    <w:rsid w:val="00E34FD7"/>
    <w:rsid w:val="00E35DBD"/>
    <w:rsid w:val="00E368A0"/>
    <w:rsid w:val="00E36941"/>
    <w:rsid w:val="00E37847"/>
    <w:rsid w:val="00E402F1"/>
    <w:rsid w:val="00E4301D"/>
    <w:rsid w:val="00E43BBE"/>
    <w:rsid w:val="00E43DC5"/>
    <w:rsid w:val="00E44F00"/>
    <w:rsid w:val="00E451EF"/>
    <w:rsid w:val="00E4542D"/>
    <w:rsid w:val="00E45613"/>
    <w:rsid w:val="00E46035"/>
    <w:rsid w:val="00E50B7C"/>
    <w:rsid w:val="00E54A38"/>
    <w:rsid w:val="00E56700"/>
    <w:rsid w:val="00E56A9F"/>
    <w:rsid w:val="00E56EFC"/>
    <w:rsid w:val="00E61273"/>
    <w:rsid w:val="00E61C63"/>
    <w:rsid w:val="00E63A21"/>
    <w:rsid w:val="00E64D96"/>
    <w:rsid w:val="00E65CE3"/>
    <w:rsid w:val="00E66A13"/>
    <w:rsid w:val="00E66F5E"/>
    <w:rsid w:val="00E66FC1"/>
    <w:rsid w:val="00E705D4"/>
    <w:rsid w:val="00E73B89"/>
    <w:rsid w:val="00E74090"/>
    <w:rsid w:val="00E75207"/>
    <w:rsid w:val="00E752C8"/>
    <w:rsid w:val="00E767BD"/>
    <w:rsid w:val="00E8186F"/>
    <w:rsid w:val="00E81B8B"/>
    <w:rsid w:val="00E82781"/>
    <w:rsid w:val="00E83AE3"/>
    <w:rsid w:val="00E8418F"/>
    <w:rsid w:val="00E8423C"/>
    <w:rsid w:val="00E90E06"/>
    <w:rsid w:val="00E92ABC"/>
    <w:rsid w:val="00E930E1"/>
    <w:rsid w:val="00E935FF"/>
    <w:rsid w:val="00E949AB"/>
    <w:rsid w:val="00E95384"/>
    <w:rsid w:val="00E9619C"/>
    <w:rsid w:val="00EA0141"/>
    <w:rsid w:val="00EA0305"/>
    <w:rsid w:val="00EA0B50"/>
    <w:rsid w:val="00EA2236"/>
    <w:rsid w:val="00EA245D"/>
    <w:rsid w:val="00EA4125"/>
    <w:rsid w:val="00EA4598"/>
    <w:rsid w:val="00EA46F5"/>
    <w:rsid w:val="00EA6511"/>
    <w:rsid w:val="00EA71B5"/>
    <w:rsid w:val="00EA79D3"/>
    <w:rsid w:val="00EB14F6"/>
    <w:rsid w:val="00EB22B2"/>
    <w:rsid w:val="00EB3AEF"/>
    <w:rsid w:val="00EC0113"/>
    <w:rsid w:val="00EC4B7D"/>
    <w:rsid w:val="00EC762D"/>
    <w:rsid w:val="00ED0043"/>
    <w:rsid w:val="00ED0925"/>
    <w:rsid w:val="00ED18B9"/>
    <w:rsid w:val="00ED2263"/>
    <w:rsid w:val="00ED362B"/>
    <w:rsid w:val="00ED3C74"/>
    <w:rsid w:val="00ED4B34"/>
    <w:rsid w:val="00ED5E7A"/>
    <w:rsid w:val="00ED626B"/>
    <w:rsid w:val="00ED6560"/>
    <w:rsid w:val="00ED7914"/>
    <w:rsid w:val="00ED7916"/>
    <w:rsid w:val="00EE010E"/>
    <w:rsid w:val="00EE3280"/>
    <w:rsid w:val="00EE34FF"/>
    <w:rsid w:val="00EE4170"/>
    <w:rsid w:val="00EE443B"/>
    <w:rsid w:val="00EE6A30"/>
    <w:rsid w:val="00EE7CE3"/>
    <w:rsid w:val="00EF1523"/>
    <w:rsid w:val="00EF28A7"/>
    <w:rsid w:val="00EF2E47"/>
    <w:rsid w:val="00EF3E46"/>
    <w:rsid w:val="00EF562E"/>
    <w:rsid w:val="00EF67F4"/>
    <w:rsid w:val="00EF7393"/>
    <w:rsid w:val="00EF7604"/>
    <w:rsid w:val="00EF7780"/>
    <w:rsid w:val="00F01612"/>
    <w:rsid w:val="00F03864"/>
    <w:rsid w:val="00F05101"/>
    <w:rsid w:val="00F051D8"/>
    <w:rsid w:val="00F059B8"/>
    <w:rsid w:val="00F05EDE"/>
    <w:rsid w:val="00F10582"/>
    <w:rsid w:val="00F14030"/>
    <w:rsid w:val="00F142FE"/>
    <w:rsid w:val="00F14A7A"/>
    <w:rsid w:val="00F16025"/>
    <w:rsid w:val="00F2010A"/>
    <w:rsid w:val="00F21AA3"/>
    <w:rsid w:val="00F22078"/>
    <w:rsid w:val="00F225E5"/>
    <w:rsid w:val="00F24768"/>
    <w:rsid w:val="00F25483"/>
    <w:rsid w:val="00F27274"/>
    <w:rsid w:val="00F31CEB"/>
    <w:rsid w:val="00F32272"/>
    <w:rsid w:val="00F3507E"/>
    <w:rsid w:val="00F36325"/>
    <w:rsid w:val="00F404A4"/>
    <w:rsid w:val="00F406C4"/>
    <w:rsid w:val="00F4109E"/>
    <w:rsid w:val="00F41AE2"/>
    <w:rsid w:val="00F4418D"/>
    <w:rsid w:val="00F442B1"/>
    <w:rsid w:val="00F450BE"/>
    <w:rsid w:val="00F45242"/>
    <w:rsid w:val="00F459B5"/>
    <w:rsid w:val="00F46CE8"/>
    <w:rsid w:val="00F50DE3"/>
    <w:rsid w:val="00F5422A"/>
    <w:rsid w:val="00F54358"/>
    <w:rsid w:val="00F55A05"/>
    <w:rsid w:val="00F56468"/>
    <w:rsid w:val="00F5772F"/>
    <w:rsid w:val="00F57966"/>
    <w:rsid w:val="00F57B28"/>
    <w:rsid w:val="00F60E29"/>
    <w:rsid w:val="00F616F0"/>
    <w:rsid w:val="00F62514"/>
    <w:rsid w:val="00F634C1"/>
    <w:rsid w:val="00F652D3"/>
    <w:rsid w:val="00F65C70"/>
    <w:rsid w:val="00F662A7"/>
    <w:rsid w:val="00F6681E"/>
    <w:rsid w:val="00F70542"/>
    <w:rsid w:val="00F7096B"/>
    <w:rsid w:val="00F71DF7"/>
    <w:rsid w:val="00F72365"/>
    <w:rsid w:val="00F73D42"/>
    <w:rsid w:val="00F760D0"/>
    <w:rsid w:val="00F76FF3"/>
    <w:rsid w:val="00F8185F"/>
    <w:rsid w:val="00F84378"/>
    <w:rsid w:val="00F8533D"/>
    <w:rsid w:val="00F86854"/>
    <w:rsid w:val="00F87A92"/>
    <w:rsid w:val="00F91132"/>
    <w:rsid w:val="00F928B2"/>
    <w:rsid w:val="00F93A5A"/>
    <w:rsid w:val="00F949B9"/>
    <w:rsid w:val="00F94D8C"/>
    <w:rsid w:val="00F9539D"/>
    <w:rsid w:val="00F96B1D"/>
    <w:rsid w:val="00FA006E"/>
    <w:rsid w:val="00FA323F"/>
    <w:rsid w:val="00FA36D6"/>
    <w:rsid w:val="00FA46B5"/>
    <w:rsid w:val="00FA687C"/>
    <w:rsid w:val="00FA6DF1"/>
    <w:rsid w:val="00FB0FB2"/>
    <w:rsid w:val="00FB2176"/>
    <w:rsid w:val="00FB649C"/>
    <w:rsid w:val="00FB6945"/>
    <w:rsid w:val="00FB7663"/>
    <w:rsid w:val="00FB796B"/>
    <w:rsid w:val="00FC0F2C"/>
    <w:rsid w:val="00FC1CFA"/>
    <w:rsid w:val="00FC20D9"/>
    <w:rsid w:val="00FC2F52"/>
    <w:rsid w:val="00FC3268"/>
    <w:rsid w:val="00FC5130"/>
    <w:rsid w:val="00FC68EB"/>
    <w:rsid w:val="00FC7F90"/>
    <w:rsid w:val="00FD2007"/>
    <w:rsid w:val="00FD349B"/>
    <w:rsid w:val="00FD4F23"/>
    <w:rsid w:val="00FD512A"/>
    <w:rsid w:val="00FD5D34"/>
    <w:rsid w:val="00FD71E0"/>
    <w:rsid w:val="00FD756E"/>
    <w:rsid w:val="00FD7CED"/>
    <w:rsid w:val="00FE0CD0"/>
    <w:rsid w:val="00FE776E"/>
    <w:rsid w:val="00FE7C32"/>
    <w:rsid w:val="00FF08BD"/>
    <w:rsid w:val="00FF09FC"/>
    <w:rsid w:val="00FF1927"/>
    <w:rsid w:val="00FF5060"/>
    <w:rsid w:val="00FF6D8A"/>
    <w:rsid w:val="00FF7576"/>
    <w:rsid w:val="00FF7B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martTagType w:namespaceuri="urn:schemas-microsoft-com:office:smarttags" w:name="place"/>
  <w:shapeDefaults>
    <o:shapedefaults v:ext="edit" spidmax="3074"/>
    <o:shapelayout v:ext="edit">
      <o:idmap v:ext="edit" data="1"/>
      <o:rules v:ext="edit">
        <o:r id="V:Rule4" type="callout" idref="#_x0000_s1049"/>
        <o:r id="V:Rule5" type="callout" idref="#_x0000_s1050"/>
        <o:r id="V:Rule8" type="callout" idref="#_x0000_s1053"/>
        <o:r id="V:Rule9" type="callout" idref="#_x0000_s1054"/>
        <o:r id="V:Rule13" type="callout" idref="#_x0000_s1070"/>
        <o:r id="V:Rule14" type="callout" idref="#_x0000_s1071"/>
        <o:r id="V:Rule15" type="callout" idref="#_x0000_s1073"/>
        <o:r id="V:Rule16" type="callout" idref="#_x0000_s1074"/>
        <o:r id="V:Rule17" type="callout" idref="#_x0000_s1077"/>
        <o:r id="V:Rule18" type="callout"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E1422"/>
    <w:rPr>
      <w:sz w:val="21"/>
      <w:szCs w:val="24"/>
      <w:lang w:eastAsia="en-US" w:bidi="en-US"/>
    </w:rPr>
  </w:style>
  <w:style w:type="paragraph" w:styleId="1">
    <w:name w:val="heading 1"/>
    <w:basedOn w:val="a"/>
    <w:next w:val="a"/>
    <w:link w:val="1Char"/>
    <w:uiPriority w:val="9"/>
    <w:qFormat/>
    <w:rsid w:val="00D07209"/>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qFormat/>
    <w:rsid w:val="00D07209"/>
    <w:pPr>
      <w:keepNext/>
      <w:spacing w:before="240" w:after="60"/>
      <w:outlineLvl w:val="1"/>
    </w:pPr>
    <w:rPr>
      <w:rFonts w:ascii="Cambria" w:hAnsi="Cambria"/>
      <w:b/>
      <w:bCs/>
      <w:i/>
      <w:iCs/>
      <w:sz w:val="28"/>
      <w:szCs w:val="28"/>
    </w:rPr>
  </w:style>
  <w:style w:type="paragraph" w:styleId="3">
    <w:name w:val="heading 3"/>
    <w:basedOn w:val="a"/>
    <w:next w:val="a"/>
    <w:link w:val="3Char"/>
    <w:uiPriority w:val="9"/>
    <w:qFormat/>
    <w:rsid w:val="004A5B87"/>
    <w:pPr>
      <w:keepNext/>
      <w:spacing w:before="240" w:after="60"/>
      <w:outlineLvl w:val="2"/>
    </w:pPr>
    <w:rPr>
      <w:rFonts w:ascii="Cambria" w:hAnsi="Cambria"/>
      <w:b/>
      <w:bCs/>
      <w:szCs w:val="26"/>
    </w:rPr>
  </w:style>
  <w:style w:type="paragraph" w:styleId="4">
    <w:name w:val="heading 4"/>
    <w:basedOn w:val="a"/>
    <w:next w:val="a"/>
    <w:link w:val="4Char"/>
    <w:uiPriority w:val="9"/>
    <w:qFormat/>
    <w:rsid w:val="00D07209"/>
    <w:pPr>
      <w:keepNext/>
      <w:spacing w:before="240" w:after="60"/>
      <w:outlineLvl w:val="3"/>
    </w:pPr>
    <w:rPr>
      <w:b/>
      <w:bCs/>
      <w:sz w:val="28"/>
      <w:szCs w:val="28"/>
    </w:rPr>
  </w:style>
  <w:style w:type="paragraph" w:styleId="5">
    <w:name w:val="heading 5"/>
    <w:basedOn w:val="a"/>
    <w:next w:val="a"/>
    <w:link w:val="5Char"/>
    <w:uiPriority w:val="9"/>
    <w:qFormat/>
    <w:rsid w:val="00D07209"/>
    <w:pPr>
      <w:spacing w:before="240" w:after="60"/>
      <w:outlineLvl w:val="4"/>
    </w:pPr>
    <w:rPr>
      <w:b/>
      <w:bCs/>
      <w:i/>
      <w:iCs/>
      <w:sz w:val="26"/>
      <w:szCs w:val="26"/>
    </w:rPr>
  </w:style>
  <w:style w:type="paragraph" w:styleId="6">
    <w:name w:val="heading 6"/>
    <w:basedOn w:val="a"/>
    <w:next w:val="a"/>
    <w:link w:val="6Char"/>
    <w:uiPriority w:val="9"/>
    <w:qFormat/>
    <w:rsid w:val="00D07209"/>
    <w:pPr>
      <w:spacing w:before="240" w:after="60"/>
      <w:outlineLvl w:val="5"/>
    </w:pPr>
    <w:rPr>
      <w:b/>
      <w:bCs/>
      <w:sz w:val="22"/>
      <w:szCs w:val="22"/>
    </w:rPr>
  </w:style>
  <w:style w:type="paragraph" w:styleId="7">
    <w:name w:val="heading 7"/>
    <w:basedOn w:val="a"/>
    <w:next w:val="a"/>
    <w:link w:val="7Char"/>
    <w:uiPriority w:val="9"/>
    <w:qFormat/>
    <w:rsid w:val="00D07209"/>
    <w:pPr>
      <w:spacing w:before="240" w:after="60"/>
      <w:outlineLvl w:val="6"/>
    </w:pPr>
  </w:style>
  <w:style w:type="paragraph" w:styleId="8">
    <w:name w:val="heading 8"/>
    <w:basedOn w:val="a"/>
    <w:next w:val="a"/>
    <w:link w:val="8Char"/>
    <w:uiPriority w:val="9"/>
    <w:qFormat/>
    <w:rsid w:val="00D07209"/>
    <w:pPr>
      <w:spacing w:before="240" w:after="60"/>
      <w:outlineLvl w:val="7"/>
    </w:pPr>
    <w:rPr>
      <w:i/>
      <w:iCs/>
    </w:rPr>
  </w:style>
  <w:style w:type="paragraph" w:styleId="9">
    <w:name w:val="heading 9"/>
    <w:basedOn w:val="a"/>
    <w:next w:val="a"/>
    <w:link w:val="9Char"/>
    <w:uiPriority w:val="9"/>
    <w:qFormat/>
    <w:rsid w:val="00D07209"/>
    <w:pPr>
      <w:spacing w:before="240" w:after="60"/>
      <w:outlineLvl w:val="8"/>
    </w:pPr>
    <w:rPr>
      <w:rFonts w:ascii="Cambria" w:hAnsi="Cambria"/>
      <w:sz w:val="22"/>
      <w:szCs w:val="22"/>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uiPriority w:val="99"/>
    <w:rPr>
      <w:color w:val="0000FF"/>
      <w:u w:val="single"/>
    </w:rPr>
  </w:style>
  <w:style w:type="character" w:styleId="a4">
    <w:name w:val="page number"/>
    <w:basedOn w:val="a0"/>
  </w:style>
  <w:style w:type="character" w:customStyle="1" w:styleId="emailstyle17">
    <w:name w:val="emailstyle17"/>
    <w:basedOn w:val="a0"/>
    <w:rPr>
      <w:rFonts w:ascii="Arial" w:eastAsia="宋体" w:hAnsi="Arial" w:hint="default"/>
      <w:color w:val="auto"/>
      <w:sz w:val="18"/>
    </w:rPr>
  </w:style>
  <w:style w:type="character" w:customStyle="1" w:styleId="text1">
    <w:name w:val="text1"/>
    <w:basedOn w:val="a0"/>
    <w:rPr>
      <w:spacing w:val="0"/>
      <w:sz w:val="22"/>
    </w:rPr>
  </w:style>
  <w:style w:type="character" w:customStyle="1" w:styleId="song181">
    <w:name w:val="song181"/>
    <w:basedOn w:val="a0"/>
  </w:style>
  <w:style w:type="character" w:customStyle="1" w:styleId="2Char">
    <w:name w:val="标题 2 Char"/>
    <w:basedOn w:val="a0"/>
    <w:link w:val="2"/>
    <w:uiPriority w:val="9"/>
    <w:rsid w:val="00D07209"/>
    <w:rPr>
      <w:rFonts w:ascii="Cambria" w:eastAsia="宋体" w:hAnsi="Cambria"/>
      <w:b/>
      <w:bCs/>
      <w:i/>
      <w:iCs/>
      <w:sz w:val="28"/>
      <w:szCs w:val="28"/>
    </w:rPr>
  </w:style>
  <w:style w:type="paragraph" w:styleId="20">
    <w:name w:val="toc 2"/>
    <w:basedOn w:val="a"/>
    <w:next w:val="a"/>
    <w:uiPriority w:val="39"/>
    <w:pPr>
      <w:ind w:leftChars="200" w:left="420"/>
    </w:pPr>
  </w:style>
  <w:style w:type="paragraph" w:customStyle="1" w:styleId="Default">
    <w:name w:val="Default"/>
    <w:pPr>
      <w:widowControl w:val="0"/>
      <w:autoSpaceDE w:val="0"/>
      <w:autoSpaceDN w:val="0"/>
      <w:adjustRightInd w:val="0"/>
      <w:spacing w:after="200" w:line="276" w:lineRule="auto"/>
    </w:pPr>
    <w:rPr>
      <w:color w:val="000000"/>
      <w:sz w:val="24"/>
      <w:szCs w:val="22"/>
    </w:rPr>
  </w:style>
  <w:style w:type="paragraph" w:styleId="a5">
    <w:name w:val="footer"/>
    <w:basedOn w:val="a"/>
    <w:pPr>
      <w:tabs>
        <w:tab w:val="center" w:pos="4153"/>
        <w:tab w:val="right" w:pos="8306"/>
      </w:tabs>
      <w:snapToGrid w:val="0"/>
    </w:pPr>
    <w:rPr>
      <w:sz w:val="18"/>
    </w:rPr>
  </w:style>
  <w:style w:type="paragraph" w:styleId="10">
    <w:name w:val="toc 1"/>
    <w:basedOn w:val="a"/>
    <w:next w:val="a"/>
    <w:uiPriority w:val="39"/>
  </w:style>
  <w:style w:type="paragraph" w:styleId="a6">
    <w:name w:val="Body Text Indent"/>
    <w:basedOn w:val="a"/>
    <w:link w:val="Char"/>
    <w:pPr>
      <w:spacing w:after="120"/>
      <w:ind w:leftChars="200" w:left="420"/>
    </w:pPr>
  </w:style>
  <w:style w:type="paragraph" w:styleId="30">
    <w:name w:val="toc 3"/>
    <w:basedOn w:val="a"/>
    <w:next w:val="a"/>
    <w:uiPriority w:val="39"/>
    <w:pPr>
      <w:ind w:leftChars="400" w:left="840"/>
    </w:pPr>
  </w:style>
  <w:style w:type="paragraph" w:customStyle="1" w:styleId="40">
    <w:name w:val="标题4"/>
    <w:basedOn w:val="10"/>
    <w:pPr>
      <w:numPr>
        <w:numId w:val="1"/>
      </w:numPr>
      <w:tabs>
        <w:tab w:val="left" w:pos="420"/>
      </w:tabs>
    </w:pPr>
    <w:rPr>
      <w:rFonts w:ascii="Times New Roman" w:hAnsi="Times New Roman"/>
      <w:b/>
    </w:rPr>
  </w:style>
  <w:style w:type="paragraph" w:styleId="a7">
    <w:name w:val="header"/>
    <w:basedOn w:val="a"/>
    <w:link w:val="Char0"/>
    <w:uiPriority w:val="99"/>
    <w:pPr>
      <w:pBdr>
        <w:bottom w:val="single" w:sz="6" w:space="1" w:color="auto"/>
      </w:pBdr>
      <w:tabs>
        <w:tab w:val="center" w:pos="4153"/>
        <w:tab w:val="right" w:pos="8306"/>
      </w:tabs>
      <w:snapToGrid w:val="0"/>
      <w:jc w:val="center"/>
    </w:pPr>
    <w:rPr>
      <w:sz w:val="18"/>
    </w:rPr>
  </w:style>
  <w:style w:type="paragraph" w:styleId="a8">
    <w:name w:val="Normal (Web)"/>
    <w:basedOn w:val="a"/>
    <w:pPr>
      <w:spacing w:before="100" w:beforeAutospacing="1" w:after="100" w:afterAutospacing="1"/>
    </w:pPr>
    <w:rPr>
      <w:rFonts w:ascii="宋体" w:hAnsi="宋体"/>
      <w:sz w:val="24"/>
    </w:rPr>
  </w:style>
  <w:style w:type="character" w:customStyle="1" w:styleId="3Char">
    <w:name w:val="标题 3 Char"/>
    <w:basedOn w:val="a0"/>
    <w:link w:val="3"/>
    <w:uiPriority w:val="9"/>
    <w:rsid w:val="004A5B87"/>
    <w:rPr>
      <w:rFonts w:ascii="Cambria" w:hAnsi="Cambria"/>
      <w:b/>
      <w:bCs/>
      <w:sz w:val="21"/>
      <w:szCs w:val="26"/>
      <w:lang w:eastAsia="en-US" w:bidi="en-US"/>
    </w:rPr>
  </w:style>
  <w:style w:type="paragraph" w:styleId="a9">
    <w:name w:val="No Spacing"/>
    <w:basedOn w:val="a"/>
    <w:link w:val="Char1"/>
    <w:uiPriority w:val="1"/>
    <w:qFormat/>
    <w:rsid w:val="00D07209"/>
    <w:rPr>
      <w:szCs w:val="32"/>
    </w:rPr>
  </w:style>
  <w:style w:type="character" w:customStyle="1" w:styleId="Char1">
    <w:name w:val="无间隔 Char"/>
    <w:basedOn w:val="a0"/>
    <w:link w:val="a9"/>
    <w:uiPriority w:val="1"/>
    <w:rsid w:val="009A69F6"/>
    <w:rPr>
      <w:sz w:val="24"/>
      <w:szCs w:val="32"/>
    </w:rPr>
  </w:style>
  <w:style w:type="paragraph" w:styleId="aa">
    <w:name w:val="Balloon Text"/>
    <w:basedOn w:val="a"/>
    <w:link w:val="Char2"/>
    <w:rsid w:val="009A69F6"/>
    <w:rPr>
      <w:sz w:val="18"/>
      <w:szCs w:val="18"/>
    </w:rPr>
  </w:style>
  <w:style w:type="character" w:customStyle="1" w:styleId="Char2">
    <w:name w:val="批注框文本 Char"/>
    <w:basedOn w:val="a0"/>
    <w:link w:val="aa"/>
    <w:rsid w:val="009A69F6"/>
    <w:rPr>
      <w:kern w:val="2"/>
      <w:sz w:val="18"/>
      <w:szCs w:val="18"/>
    </w:rPr>
  </w:style>
  <w:style w:type="character" w:customStyle="1" w:styleId="1Char">
    <w:name w:val="标题 1 Char"/>
    <w:basedOn w:val="a0"/>
    <w:link w:val="1"/>
    <w:uiPriority w:val="9"/>
    <w:rsid w:val="00D07209"/>
    <w:rPr>
      <w:rFonts w:ascii="Cambria" w:eastAsia="宋体" w:hAnsi="Cambria"/>
      <w:b/>
      <w:bCs/>
      <w:kern w:val="32"/>
      <w:sz w:val="32"/>
      <w:szCs w:val="32"/>
    </w:rPr>
  </w:style>
  <w:style w:type="character" w:customStyle="1" w:styleId="4Char">
    <w:name w:val="标题 4 Char"/>
    <w:basedOn w:val="a0"/>
    <w:link w:val="4"/>
    <w:uiPriority w:val="9"/>
    <w:rsid w:val="00D07209"/>
    <w:rPr>
      <w:b/>
      <w:bCs/>
      <w:sz w:val="28"/>
      <w:szCs w:val="28"/>
    </w:rPr>
  </w:style>
  <w:style w:type="character" w:customStyle="1" w:styleId="5Char">
    <w:name w:val="标题 5 Char"/>
    <w:basedOn w:val="a0"/>
    <w:link w:val="5"/>
    <w:uiPriority w:val="9"/>
    <w:semiHidden/>
    <w:rsid w:val="00D07209"/>
    <w:rPr>
      <w:b/>
      <w:bCs/>
      <w:i/>
      <w:iCs/>
      <w:sz w:val="26"/>
      <w:szCs w:val="26"/>
    </w:rPr>
  </w:style>
  <w:style w:type="character" w:customStyle="1" w:styleId="6Char">
    <w:name w:val="标题 6 Char"/>
    <w:basedOn w:val="a0"/>
    <w:link w:val="6"/>
    <w:uiPriority w:val="9"/>
    <w:semiHidden/>
    <w:rsid w:val="00D07209"/>
    <w:rPr>
      <w:b/>
      <w:bCs/>
    </w:rPr>
  </w:style>
  <w:style w:type="character" w:customStyle="1" w:styleId="7Char">
    <w:name w:val="标题 7 Char"/>
    <w:basedOn w:val="a0"/>
    <w:link w:val="7"/>
    <w:uiPriority w:val="9"/>
    <w:semiHidden/>
    <w:rsid w:val="00D07209"/>
    <w:rPr>
      <w:sz w:val="24"/>
      <w:szCs w:val="24"/>
    </w:rPr>
  </w:style>
  <w:style w:type="character" w:customStyle="1" w:styleId="8Char">
    <w:name w:val="标题 8 Char"/>
    <w:basedOn w:val="a0"/>
    <w:link w:val="8"/>
    <w:uiPriority w:val="9"/>
    <w:semiHidden/>
    <w:rsid w:val="00D07209"/>
    <w:rPr>
      <w:i/>
      <w:iCs/>
      <w:sz w:val="24"/>
      <w:szCs w:val="24"/>
    </w:rPr>
  </w:style>
  <w:style w:type="character" w:customStyle="1" w:styleId="9Char">
    <w:name w:val="标题 9 Char"/>
    <w:basedOn w:val="a0"/>
    <w:link w:val="9"/>
    <w:uiPriority w:val="9"/>
    <w:semiHidden/>
    <w:rsid w:val="00D07209"/>
    <w:rPr>
      <w:rFonts w:ascii="Cambria" w:eastAsia="宋体" w:hAnsi="Cambria"/>
    </w:rPr>
  </w:style>
  <w:style w:type="paragraph" w:styleId="ab">
    <w:name w:val="Title"/>
    <w:basedOn w:val="a"/>
    <w:next w:val="a"/>
    <w:link w:val="Char3"/>
    <w:uiPriority w:val="10"/>
    <w:qFormat/>
    <w:rsid w:val="00D07209"/>
    <w:pPr>
      <w:spacing w:before="240" w:after="60"/>
      <w:jc w:val="center"/>
      <w:outlineLvl w:val="0"/>
    </w:pPr>
    <w:rPr>
      <w:rFonts w:ascii="Cambria" w:hAnsi="Cambria"/>
      <w:b/>
      <w:bCs/>
      <w:kern w:val="28"/>
      <w:sz w:val="32"/>
      <w:szCs w:val="32"/>
    </w:rPr>
  </w:style>
  <w:style w:type="character" w:customStyle="1" w:styleId="Char3">
    <w:name w:val="标题 Char"/>
    <w:basedOn w:val="a0"/>
    <w:link w:val="ab"/>
    <w:uiPriority w:val="10"/>
    <w:rsid w:val="00D07209"/>
    <w:rPr>
      <w:rFonts w:ascii="Cambria" w:eastAsia="宋体" w:hAnsi="Cambria"/>
      <w:b/>
      <w:bCs/>
      <w:kern w:val="28"/>
      <w:sz w:val="32"/>
      <w:szCs w:val="32"/>
    </w:rPr>
  </w:style>
  <w:style w:type="paragraph" w:styleId="ac">
    <w:name w:val="Subtitle"/>
    <w:basedOn w:val="a"/>
    <w:next w:val="a"/>
    <w:link w:val="Char4"/>
    <w:uiPriority w:val="11"/>
    <w:qFormat/>
    <w:rsid w:val="00D07209"/>
    <w:pPr>
      <w:spacing w:after="60"/>
      <w:jc w:val="center"/>
      <w:outlineLvl w:val="1"/>
    </w:pPr>
    <w:rPr>
      <w:rFonts w:ascii="Cambria" w:hAnsi="Cambria"/>
    </w:rPr>
  </w:style>
  <w:style w:type="character" w:customStyle="1" w:styleId="Char4">
    <w:name w:val="副标题 Char"/>
    <w:basedOn w:val="a0"/>
    <w:link w:val="ac"/>
    <w:uiPriority w:val="11"/>
    <w:rsid w:val="00D07209"/>
    <w:rPr>
      <w:rFonts w:ascii="Cambria" w:eastAsia="宋体" w:hAnsi="Cambria"/>
      <w:sz w:val="24"/>
      <w:szCs w:val="24"/>
    </w:rPr>
  </w:style>
  <w:style w:type="character" w:styleId="ad">
    <w:name w:val="Strong"/>
    <w:basedOn w:val="a0"/>
    <w:qFormat/>
    <w:rsid w:val="00D07209"/>
    <w:rPr>
      <w:b/>
      <w:bCs/>
    </w:rPr>
  </w:style>
  <w:style w:type="character" w:styleId="ae">
    <w:name w:val="Emphasis"/>
    <w:basedOn w:val="a0"/>
    <w:uiPriority w:val="20"/>
    <w:qFormat/>
    <w:rsid w:val="00D07209"/>
    <w:rPr>
      <w:rFonts w:ascii="Calibri" w:hAnsi="Calibri"/>
      <w:b/>
      <w:i/>
      <w:iCs/>
    </w:rPr>
  </w:style>
  <w:style w:type="paragraph" w:styleId="af">
    <w:name w:val="List Paragraph"/>
    <w:basedOn w:val="a"/>
    <w:uiPriority w:val="34"/>
    <w:qFormat/>
    <w:rsid w:val="00D07209"/>
    <w:pPr>
      <w:ind w:left="720"/>
      <w:contextualSpacing/>
    </w:pPr>
  </w:style>
  <w:style w:type="paragraph" w:styleId="af0">
    <w:name w:val="Quote"/>
    <w:basedOn w:val="a"/>
    <w:next w:val="a"/>
    <w:link w:val="Char5"/>
    <w:uiPriority w:val="29"/>
    <w:qFormat/>
    <w:rsid w:val="00D07209"/>
    <w:rPr>
      <w:i/>
    </w:rPr>
  </w:style>
  <w:style w:type="character" w:customStyle="1" w:styleId="Char5">
    <w:name w:val="引用 Char"/>
    <w:basedOn w:val="a0"/>
    <w:link w:val="af0"/>
    <w:uiPriority w:val="29"/>
    <w:rsid w:val="00D07209"/>
    <w:rPr>
      <w:i/>
      <w:sz w:val="24"/>
      <w:szCs w:val="24"/>
    </w:rPr>
  </w:style>
  <w:style w:type="paragraph" w:styleId="af1">
    <w:name w:val="Intense Quote"/>
    <w:basedOn w:val="a"/>
    <w:next w:val="a"/>
    <w:link w:val="Char6"/>
    <w:uiPriority w:val="30"/>
    <w:qFormat/>
    <w:rsid w:val="00D07209"/>
    <w:pPr>
      <w:ind w:left="720" w:right="720"/>
    </w:pPr>
    <w:rPr>
      <w:b/>
      <w:i/>
      <w:szCs w:val="22"/>
    </w:rPr>
  </w:style>
  <w:style w:type="character" w:customStyle="1" w:styleId="Char6">
    <w:name w:val="明显引用 Char"/>
    <w:basedOn w:val="a0"/>
    <w:link w:val="af1"/>
    <w:uiPriority w:val="30"/>
    <w:rsid w:val="00D07209"/>
    <w:rPr>
      <w:b/>
      <w:i/>
      <w:sz w:val="24"/>
    </w:rPr>
  </w:style>
  <w:style w:type="character" w:styleId="af2">
    <w:name w:val="Subtle Emphasis"/>
    <w:uiPriority w:val="19"/>
    <w:qFormat/>
    <w:rsid w:val="00D07209"/>
    <w:rPr>
      <w:i/>
      <w:color w:val="5A5A5A"/>
    </w:rPr>
  </w:style>
  <w:style w:type="character" w:styleId="af3">
    <w:name w:val="Intense Emphasis"/>
    <w:basedOn w:val="a0"/>
    <w:uiPriority w:val="21"/>
    <w:qFormat/>
    <w:rsid w:val="00D07209"/>
    <w:rPr>
      <w:b/>
      <w:i/>
      <w:sz w:val="24"/>
      <w:szCs w:val="24"/>
      <w:u w:val="single"/>
    </w:rPr>
  </w:style>
  <w:style w:type="character" w:styleId="af4">
    <w:name w:val="Subtle Reference"/>
    <w:basedOn w:val="a0"/>
    <w:uiPriority w:val="31"/>
    <w:qFormat/>
    <w:rsid w:val="00D07209"/>
    <w:rPr>
      <w:sz w:val="24"/>
      <w:szCs w:val="24"/>
      <w:u w:val="single"/>
    </w:rPr>
  </w:style>
  <w:style w:type="character" w:styleId="af5">
    <w:name w:val="Intense Reference"/>
    <w:basedOn w:val="a0"/>
    <w:uiPriority w:val="32"/>
    <w:qFormat/>
    <w:rsid w:val="00D07209"/>
    <w:rPr>
      <w:b/>
      <w:sz w:val="24"/>
      <w:u w:val="single"/>
    </w:rPr>
  </w:style>
  <w:style w:type="character" w:styleId="af6">
    <w:name w:val="Book Title"/>
    <w:basedOn w:val="a0"/>
    <w:uiPriority w:val="33"/>
    <w:qFormat/>
    <w:rsid w:val="00D07209"/>
    <w:rPr>
      <w:rFonts w:ascii="Cambria" w:eastAsia="宋体" w:hAnsi="Cambria"/>
      <w:b/>
      <w:i/>
      <w:sz w:val="24"/>
      <w:szCs w:val="24"/>
    </w:rPr>
  </w:style>
  <w:style w:type="paragraph" w:styleId="TOC">
    <w:name w:val="TOC Heading"/>
    <w:basedOn w:val="1"/>
    <w:next w:val="a"/>
    <w:uiPriority w:val="39"/>
    <w:qFormat/>
    <w:rsid w:val="00D07209"/>
    <w:pPr>
      <w:outlineLvl w:val="9"/>
    </w:pPr>
  </w:style>
  <w:style w:type="paragraph" w:styleId="21">
    <w:name w:val="Body Text First Indent 2"/>
    <w:basedOn w:val="a6"/>
    <w:rsid w:val="00993319"/>
    <w:pPr>
      <w:ind w:firstLineChars="200" w:firstLine="420"/>
    </w:pPr>
  </w:style>
  <w:style w:type="character" w:customStyle="1" w:styleId="Char">
    <w:name w:val="正文文本缩进 Char"/>
    <w:basedOn w:val="a0"/>
    <w:link w:val="a6"/>
    <w:rsid w:val="00993319"/>
    <w:rPr>
      <w:sz w:val="21"/>
      <w:szCs w:val="24"/>
      <w:lang w:eastAsia="en-US" w:bidi="en-US"/>
    </w:rPr>
  </w:style>
  <w:style w:type="character" w:customStyle="1" w:styleId="2Char0">
    <w:name w:val="正文首行缩进 2 Char"/>
    <w:basedOn w:val="Char"/>
    <w:link w:val="21"/>
    <w:rsid w:val="00993319"/>
  </w:style>
  <w:style w:type="character" w:customStyle="1" w:styleId="Char0">
    <w:name w:val="页眉 Char"/>
    <w:basedOn w:val="a0"/>
    <w:link w:val="a7"/>
    <w:uiPriority w:val="99"/>
    <w:rsid w:val="00E12A76"/>
    <w:rPr>
      <w:sz w:val="18"/>
      <w:szCs w:val="24"/>
      <w:lang w:eastAsia="en-US" w:bidi="en-US"/>
    </w:rPr>
  </w:style>
  <w:style w:type="table" w:styleId="af7">
    <w:name w:val="Table Grid"/>
    <w:basedOn w:val="a1"/>
    <w:rsid w:val="00C807A5"/>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7950992">
      <w:bodyDiv w:val="1"/>
      <w:marLeft w:val="0"/>
      <w:marRight w:val="0"/>
      <w:marTop w:val="0"/>
      <w:marBottom w:val="0"/>
      <w:divBdr>
        <w:top w:val="none" w:sz="0" w:space="0" w:color="auto"/>
        <w:left w:val="none" w:sz="0" w:space="0" w:color="auto"/>
        <w:bottom w:val="none" w:sz="0" w:space="0" w:color="auto"/>
        <w:right w:val="none" w:sz="0" w:space="0" w:color="auto"/>
      </w:divBdr>
    </w:div>
    <w:div w:id="463500159">
      <w:bodyDiv w:val="1"/>
      <w:marLeft w:val="0"/>
      <w:marRight w:val="0"/>
      <w:marTop w:val="0"/>
      <w:marBottom w:val="0"/>
      <w:divBdr>
        <w:top w:val="none" w:sz="0" w:space="0" w:color="auto"/>
        <w:left w:val="none" w:sz="0" w:space="0" w:color="auto"/>
        <w:bottom w:val="none" w:sz="0" w:space="0" w:color="auto"/>
        <w:right w:val="none" w:sz="0" w:space="0" w:color="auto"/>
      </w:divBdr>
    </w:div>
    <w:div w:id="1082067042">
      <w:bodyDiv w:val="1"/>
      <w:marLeft w:val="0"/>
      <w:marRight w:val="0"/>
      <w:marTop w:val="0"/>
      <w:marBottom w:val="0"/>
      <w:divBdr>
        <w:top w:val="none" w:sz="0" w:space="0" w:color="auto"/>
        <w:left w:val="none" w:sz="0" w:space="0" w:color="auto"/>
        <w:bottom w:val="none" w:sz="0" w:space="0" w:color="auto"/>
        <w:right w:val="none" w:sz="0" w:space="0" w:color="auto"/>
      </w:divBdr>
    </w:div>
    <w:div w:id="1324162621">
      <w:bodyDiv w:val="1"/>
      <w:marLeft w:val="0"/>
      <w:marRight w:val="0"/>
      <w:marTop w:val="0"/>
      <w:marBottom w:val="0"/>
      <w:divBdr>
        <w:top w:val="none" w:sz="0" w:space="0" w:color="auto"/>
        <w:left w:val="none" w:sz="0" w:space="0" w:color="auto"/>
        <w:bottom w:val="none" w:sz="0" w:space="0" w:color="auto"/>
        <w:right w:val="none" w:sz="0" w:space="0" w:color="auto"/>
      </w:divBdr>
    </w:div>
    <w:div w:id="20035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 TargetMode="External"/><Relationship Id="rId5" Type="http://schemas.openxmlformats.org/officeDocument/2006/relationships/footnotes" Target="footnotes.xml"/><Relationship Id="rId10" Type="http://schemas.openxmlformats.org/officeDocument/2006/relationships/hyperlink" Target="http://www.aleax.com" TargetMode="Externa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1600</Words>
  <Characters>9125</Characters>
  <Application>Microsoft Office Word</Application>
  <DocSecurity>0</DocSecurity>
  <Lines>76</Lines>
  <Paragraphs>21</Paragraphs>
  <ScaleCrop>false</ScaleCrop>
  <Company/>
  <LinksUpToDate>false</LinksUpToDate>
  <CharactersWithSpaces>10704</CharactersWithSpaces>
  <SharedDoc>false</SharedDoc>
  <HLinks>
    <vt:vector size="318" baseType="variant">
      <vt:variant>
        <vt:i4>2162739</vt:i4>
      </vt:variant>
      <vt:variant>
        <vt:i4>312</vt:i4>
      </vt:variant>
      <vt:variant>
        <vt:i4>0</vt:i4>
      </vt:variant>
      <vt:variant>
        <vt:i4>5</vt:i4>
      </vt:variant>
      <vt:variant>
        <vt:lpwstr>http://www.google.com/</vt:lpwstr>
      </vt:variant>
      <vt:variant>
        <vt:lpwstr/>
      </vt:variant>
      <vt:variant>
        <vt:i4>5832732</vt:i4>
      </vt:variant>
      <vt:variant>
        <vt:i4>309</vt:i4>
      </vt:variant>
      <vt:variant>
        <vt:i4>0</vt:i4>
      </vt:variant>
      <vt:variant>
        <vt:i4>5</vt:i4>
      </vt:variant>
      <vt:variant>
        <vt:lpwstr>http://www.aleax.com/</vt:lpwstr>
      </vt:variant>
      <vt:variant>
        <vt:lpwstr/>
      </vt:variant>
      <vt:variant>
        <vt:i4>1245236</vt:i4>
      </vt:variant>
      <vt:variant>
        <vt:i4>302</vt:i4>
      </vt:variant>
      <vt:variant>
        <vt:i4>0</vt:i4>
      </vt:variant>
      <vt:variant>
        <vt:i4>5</vt:i4>
      </vt:variant>
      <vt:variant>
        <vt:lpwstr/>
      </vt:variant>
      <vt:variant>
        <vt:lpwstr>_Toc170121738</vt:lpwstr>
      </vt:variant>
      <vt:variant>
        <vt:i4>1245236</vt:i4>
      </vt:variant>
      <vt:variant>
        <vt:i4>296</vt:i4>
      </vt:variant>
      <vt:variant>
        <vt:i4>0</vt:i4>
      </vt:variant>
      <vt:variant>
        <vt:i4>5</vt:i4>
      </vt:variant>
      <vt:variant>
        <vt:lpwstr/>
      </vt:variant>
      <vt:variant>
        <vt:lpwstr>_Toc170121737</vt:lpwstr>
      </vt:variant>
      <vt:variant>
        <vt:i4>1245236</vt:i4>
      </vt:variant>
      <vt:variant>
        <vt:i4>290</vt:i4>
      </vt:variant>
      <vt:variant>
        <vt:i4>0</vt:i4>
      </vt:variant>
      <vt:variant>
        <vt:i4>5</vt:i4>
      </vt:variant>
      <vt:variant>
        <vt:lpwstr/>
      </vt:variant>
      <vt:variant>
        <vt:lpwstr>_Toc170121736</vt:lpwstr>
      </vt:variant>
      <vt:variant>
        <vt:i4>1245236</vt:i4>
      </vt:variant>
      <vt:variant>
        <vt:i4>284</vt:i4>
      </vt:variant>
      <vt:variant>
        <vt:i4>0</vt:i4>
      </vt:variant>
      <vt:variant>
        <vt:i4>5</vt:i4>
      </vt:variant>
      <vt:variant>
        <vt:lpwstr/>
      </vt:variant>
      <vt:variant>
        <vt:lpwstr>_Toc170121735</vt:lpwstr>
      </vt:variant>
      <vt:variant>
        <vt:i4>1245236</vt:i4>
      </vt:variant>
      <vt:variant>
        <vt:i4>278</vt:i4>
      </vt:variant>
      <vt:variant>
        <vt:i4>0</vt:i4>
      </vt:variant>
      <vt:variant>
        <vt:i4>5</vt:i4>
      </vt:variant>
      <vt:variant>
        <vt:lpwstr/>
      </vt:variant>
      <vt:variant>
        <vt:lpwstr>_Toc170121734</vt:lpwstr>
      </vt:variant>
      <vt:variant>
        <vt:i4>1245236</vt:i4>
      </vt:variant>
      <vt:variant>
        <vt:i4>272</vt:i4>
      </vt:variant>
      <vt:variant>
        <vt:i4>0</vt:i4>
      </vt:variant>
      <vt:variant>
        <vt:i4>5</vt:i4>
      </vt:variant>
      <vt:variant>
        <vt:lpwstr/>
      </vt:variant>
      <vt:variant>
        <vt:lpwstr>_Toc170121733</vt:lpwstr>
      </vt:variant>
      <vt:variant>
        <vt:i4>1245236</vt:i4>
      </vt:variant>
      <vt:variant>
        <vt:i4>266</vt:i4>
      </vt:variant>
      <vt:variant>
        <vt:i4>0</vt:i4>
      </vt:variant>
      <vt:variant>
        <vt:i4>5</vt:i4>
      </vt:variant>
      <vt:variant>
        <vt:lpwstr/>
      </vt:variant>
      <vt:variant>
        <vt:lpwstr>_Toc170121732</vt:lpwstr>
      </vt:variant>
      <vt:variant>
        <vt:i4>1245236</vt:i4>
      </vt:variant>
      <vt:variant>
        <vt:i4>260</vt:i4>
      </vt:variant>
      <vt:variant>
        <vt:i4>0</vt:i4>
      </vt:variant>
      <vt:variant>
        <vt:i4>5</vt:i4>
      </vt:variant>
      <vt:variant>
        <vt:lpwstr/>
      </vt:variant>
      <vt:variant>
        <vt:lpwstr>_Toc170121731</vt:lpwstr>
      </vt:variant>
      <vt:variant>
        <vt:i4>1245236</vt:i4>
      </vt:variant>
      <vt:variant>
        <vt:i4>254</vt:i4>
      </vt:variant>
      <vt:variant>
        <vt:i4>0</vt:i4>
      </vt:variant>
      <vt:variant>
        <vt:i4>5</vt:i4>
      </vt:variant>
      <vt:variant>
        <vt:lpwstr/>
      </vt:variant>
      <vt:variant>
        <vt:lpwstr>_Toc170121730</vt:lpwstr>
      </vt:variant>
      <vt:variant>
        <vt:i4>1179700</vt:i4>
      </vt:variant>
      <vt:variant>
        <vt:i4>248</vt:i4>
      </vt:variant>
      <vt:variant>
        <vt:i4>0</vt:i4>
      </vt:variant>
      <vt:variant>
        <vt:i4>5</vt:i4>
      </vt:variant>
      <vt:variant>
        <vt:lpwstr/>
      </vt:variant>
      <vt:variant>
        <vt:lpwstr>_Toc170121729</vt:lpwstr>
      </vt:variant>
      <vt:variant>
        <vt:i4>1179700</vt:i4>
      </vt:variant>
      <vt:variant>
        <vt:i4>242</vt:i4>
      </vt:variant>
      <vt:variant>
        <vt:i4>0</vt:i4>
      </vt:variant>
      <vt:variant>
        <vt:i4>5</vt:i4>
      </vt:variant>
      <vt:variant>
        <vt:lpwstr/>
      </vt:variant>
      <vt:variant>
        <vt:lpwstr>_Toc170121728</vt:lpwstr>
      </vt:variant>
      <vt:variant>
        <vt:i4>1179700</vt:i4>
      </vt:variant>
      <vt:variant>
        <vt:i4>236</vt:i4>
      </vt:variant>
      <vt:variant>
        <vt:i4>0</vt:i4>
      </vt:variant>
      <vt:variant>
        <vt:i4>5</vt:i4>
      </vt:variant>
      <vt:variant>
        <vt:lpwstr/>
      </vt:variant>
      <vt:variant>
        <vt:lpwstr>_Toc170121727</vt:lpwstr>
      </vt:variant>
      <vt:variant>
        <vt:i4>1179700</vt:i4>
      </vt:variant>
      <vt:variant>
        <vt:i4>230</vt:i4>
      </vt:variant>
      <vt:variant>
        <vt:i4>0</vt:i4>
      </vt:variant>
      <vt:variant>
        <vt:i4>5</vt:i4>
      </vt:variant>
      <vt:variant>
        <vt:lpwstr/>
      </vt:variant>
      <vt:variant>
        <vt:lpwstr>_Toc170121726</vt:lpwstr>
      </vt:variant>
      <vt:variant>
        <vt:i4>1179700</vt:i4>
      </vt:variant>
      <vt:variant>
        <vt:i4>224</vt:i4>
      </vt:variant>
      <vt:variant>
        <vt:i4>0</vt:i4>
      </vt:variant>
      <vt:variant>
        <vt:i4>5</vt:i4>
      </vt:variant>
      <vt:variant>
        <vt:lpwstr/>
      </vt:variant>
      <vt:variant>
        <vt:lpwstr>_Toc170121725</vt:lpwstr>
      </vt:variant>
      <vt:variant>
        <vt:i4>1179700</vt:i4>
      </vt:variant>
      <vt:variant>
        <vt:i4>218</vt:i4>
      </vt:variant>
      <vt:variant>
        <vt:i4>0</vt:i4>
      </vt:variant>
      <vt:variant>
        <vt:i4>5</vt:i4>
      </vt:variant>
      <vt:variant>
        <vt:lpwstr/>
      </vt:variant>
      <vt:variant>
        <vt:lpwstr>_Toc170121724</vt:lpwstr>
      </vt:variant>
      <vt:variant>
        <vt:i4>1179700</vt:i4>
      </vt:variant>
      <vt:variant>
        <vt:i4>212</vt:i4>
      </vt:variant>
      <vt:variant>
        <vt:i4>0</vt:i4>
      </vt:variant>
      <vt:variant>
        <vt:i4>5</vt:i4>
      </vt:variant>
      <vt:variant>
        <vt:lpwstr/>
      </vt:variant>
      <vt:variant>
        <vt:lpwstr>_Toc170121723</vt:lpwstr>
      </vt:variant>
      <vt:variant>
        <vt:i4>1179700</vt:i4>
      </vt:variant>
      <vt:variant>
        <vt:i4>206</vt:i4>
      </vt:variant>
      <vt:variant>
        <vt:i4>0</vt:i4>
      </vt:variant>
      <vt:variant>
        <vt:i4>5</vt:i4>
      </vt:variant>
      <vt:variant>
        <vt:lpwstr/>
      </vt:variant>
      <vt:variant>
        <vt:lpwstr>_Toc170121722</vt:lpwstr>
      </vt:variant>
      <vt:variant>
        <vt:i4>1179700</vt:i4>
      </vt:variant>
      <vt:variant>
        <vt:i4>200</vt:i4>
      </vt:variant>
      <vt:variant>
        <vt:i4>0</vt:i4>
      </vt:variant>
      <vt:variant>
        <vt:i4>5</vt:i4>
      </vt:variant>
      <vt:variant>
        <vt:lpwstr/>
      </vt:variant>
      <vt:variant>
        <vt:lpwstr>_Toc170121721</vt:lpwstr>
      </vt:variant>
      <vt:variant>
        <vt:i4>1179700</vt:i4>
      </vt:variant>
      <vt:variant>
        <vt:i4>194</vt:i4>
      </vt:variant>
      <vt:variant>
        <vt:i4>0</vt:i4>
      </vt:variant>
      <vt:variant>
        <vt:i4>5</vt:i4>
      </vt:variant>
      <vt:variant>
        <vt:lpwstr/>
      </vt:variant>
      <vt:variant>
        <vt:lpwstr>_Toc170121720</vt:lpwstr>
      </vt:variant>
      <vt:variant>
        <vt:i4>1114164</vt:i4>
      </vt:variant>
      <vt:variant>
        <vt:i4>188</vt:i4>
      </vt:variant>
      <vt:variant>
        <vt:i4>0</vt:i4>
      </vt:variant>
      <vt:variant>
        <vt:i4>5</vt:i4>
      </vt:variant>
      <vt:variant>
        <vt:lpwstr/>
      </vt:variant>
      <vt:variant>
        <vt:lpwstr>_Toc170121719</vt:lpwstr>
      </vt:variant>
      <vt:variant>
        <vt:i4>1114164</vt:i4>
      </vt:variant>
      <vt:variant>
        <vt:i4>182</vt:i4>
      </vt:variant>
      <vt:variant>
        <vt:i4>0</vt:i4>
      </vt:variant>
      <vt:variant>
        <vt:i4>5</vt:i4>
      </vt:variant>
      <vt:variant>
        <vt:lpwstr/>
      </vt:variant>
      <vt:variant>
        <vt:lpwstr>_Toc170121718</vt:lpwstr>
      </vt:variant>
      <vt:variant>
        <vt:i4>1114164</vt:i4>
      </vt:variant>
      <vt:variant>
        <vt:i4>176</vt:i4>
      </vt:variant>
      <vt:variant>
        <vt:i4>0</vt:i4>
      </vt:variant>
      <vt:variant>
        <vt:i4>5</vt:i4>
      </vt:variant>
      <vt:variant>
        <vt:lpwstr/>
      </vt:variant>
      <vt:variant>
        <vt:lpwstr>_Toc170121717</vt:lpwstr>
      </vt:variant>
      <vt:variant>
        <vt:i4>1114164</vt:i4>
      </vt:variant>
      <vt:variant>
        <vt:i4>170</vt:i4>
      </vt:variant>
      <vt:variant>
        <vt:i4>0</vt:i4>
      </vt:variant>
      <vt:variant>
        <vt:i4>5</vt:i4>
      </vt:variant>
      <vt:variant>
        <vt:lpwstr/>
      </vt:variant>
      <vt:variant>
        <vt:lpwstr>_Toc170121716</vt:lpwstr>
      </vt:variant>
      <vt:variant>
        <vt:i4>1114164</vt:i4>
      </vt:variant>
      <vt:variant>
        <vt:i4>164</vt:i4>
      </vt:variant>
      <vt:variant>
        <vt:i4>0</vt:i4>
      </vt:variant>
      <vt:variant>
        <vt:i4>5</vt:i4>
      </vt:variant>
      <vt:variant>
        <vt:lpwstr/>
      </vt:variant>
      <vt:variant>
        <vt:lpwstr>_Toc170121715</vt:lpwstr>
      </vt:variant>
      <vt:variant>
        <vt:i4>1114164</vt:i4>
      </vt:variant>
      <vt:variant>
        <vt:i4>158</vt:i4>
      </vt:variant>
      <vt:variant>
        <vt:i4>0</vt:i4>
      </vt:variant>
      <vt:variant>
        <vt:i4>5</vt:i4>
      </vt:variant>
      <vt:variant>
        <vt:lpwstr/>
      </vt:variant>
      <vt:variant>
        <vt:lpwstr>_Toc170121714</vt:lpwstr>
      </vt:variant>
      <vt:variant>
        <vt:i4>1114164</vt:i4>
      </vt:variant>
      <vt:variant>
        <vt:i4>152</vt:i4>
      </vt:variant>
      <vt:variant>
        <vt:i4>0</vt:i4>
      </vt:variant>
      <vt:variant>
        <vt:i4>5</vt:i4>
      </vt:variant>
      <vt:variant>
        <vt:lpwstr/>
      </vt:variant>
      <vt:variant>
        <vt:lpwstr>_Toc170121713</vt:lpwstr>
      </vt:variant>
      <vt:variant>
        <vt:i4>1114164</vt:i4>
      </vt:variant>
      <vt:variant>
        <vt:i4>146</vt:i4>
      </vt:variant>
      <vt:variant>
        <vt:i4>0</vt:i4>
      </vt:variant>
      <vt:variant>
        <vt:i4>5</vt:i4>
      </vt:variant>
      <vt:variant>
        <vt:lpwstr/>
      </vt:variant>
      <vt:variant>
        <vt:lpwstr>_Toc170121712</vt:lpwstr>
      </vt:variant>
      <vt:variant>
        <vt:i4>1114164</vt:i4>
      </vt:variant>
      <vt:variant>
        <vt:i4>140</vt:i4>
      </vt:variant>
      <vt:variant>
        <vt:i4>0</vt:i4>
      </vt:variant>
      <vt:variant>
        <vt:i4>5</vt:i4>
      </vt:variant>
      <vt:variant>
        <vt:lpwstr/>
      </vt:variant>
      <vt:variant>
        <vt:lpwstr>_Toc170121711</vt:lpwstr>
      </vt:variant>
      <vt:variant>
        <vt:i4>1114164</vt:i4>
      </vt:variant>
      <vt:variant>
        <vt:i4>134</vt:i4>
      </vt:variant>
      <vt:variant>
        <vt:i4>0</vt:i4>
      </vt:variant>
      <vt:variant>
        <vt:i4>5</vt:i4>
      </vt:variant>
      <vt:variant>
        <vt:lpwstr/>
      </vt:variant>
      <vt:variant>
        <vt:lpwstr>_Toc170121710</vt:lpwstr>
      </vt:variant>
      <vt:variant>
        <vt:i4>1048628</vt:i4>
      </vt:variant>
      <vt:variant>
        <vt:i4>128</vt:i4>
      </vt:variant>
      <vt:variant>
        <vt:i4>0</vt:i4>
      </vt:variant>
      <vt:variant>
        <vt:i4>5</vt:i4>
      </vt:variant>
      <vt:variant>
        <vt:lpwstr/>
      </vt:variant>
      <vt:variant>
        <vt:lpwstr>_Toc170121709</vt:lpwstr>
      </vt:variant>
      <vt:variant>
        <vt:i4>1048628</vt:i4>
      </vt:variant>
      <vt:variant>
        <vt:i4>122</vt:i4>
      </vt:variant>
      <vt:variant>
        <vt:i4>0</vt:i4>
      </vt:variant>
      <vt:variant>
        <vt:i4>5</vt:i4>
      </vt:variant>
      <vt:variant>
        <vt:lpwstr/>
      </vt:variant>
      <vt:variant>
        <vt:lpwstr>_Toc170121708</vt:lpwstr>
      </vt:variant>
      <vt:variant>
        <vt:i4>1048628</vt:i4>
      </vt:variant>
      <vt:variant>
        <vt:i4>116</vt:i4>
      </vt:variant>
      <vt:variant>
        <vt:i4>0</vt:i4>
      </vt:variant>
      <vt:variant>
        <vt:i4>5</vt:i4>
      </vt:variant>
      <vt:variant>
        <vt:lpwstr/>
      </vt:variant>
      <vt:variant>
        <vt:lpwstr>_Toc170121707</vt:lpwstr>
      </vt:variant>
      <vt:variant>
        <vt:i4>1048628</vt:i4>
      </vt:variant>
      <vt:variant>
        <vt:i4>110</vt:i4>
      </vt:variant>
      <vt:variant>
        <vt:i4>0</vt:i4>
      </vt:variant>
      <vt:variant>
        <vt:i4>5</vt:i4>
      </vt:variant>
      <vt:variant>
        <vt:lpwstr/>
      </vt:variant>
      <vt:variant>
        <vt:lpwstr>_Toc170121706</vt:lpwstr>
      </vt:variant>
      <vt:variant>
        <vt:i4>1048628</vt:i4>
      </vt:variant>
      <vt:variant>
        <vt:i4>104</vt:i4>
      </vt:variant>
      <vt:variant>
        <vt:i4>0</vt:i4>
      </vt:variant>
      <vt:variant>
        <vt:i4>5</vt:i4>
      </vt:variant>
      <vt:variant>
        <vt:lpwstr/>
      </vt:variant>
      <vt:variant>
        <vt:lpwstr>_Toc170121705</vt:lpwstr>
      </vt:variant>
      <vt:variant>
        <vt:i4>1048628</vt:i4>
      </vt:variant>
      <vt:variant>
        <vt:i4>98</vt:i4>
      </vt:variant>
      <vt:variant>
        <vt:i4>0</vt:i4>
      </vt:variant>
      <vt:variant>
        <vt:i4>5</vt:i4>
      </vt:variant>
      <vt:variant>
        <vt:lpwstr/>
      </vt:variant>
      <vt:variant>
        <vt:lpwstr>_Toc170121704</vt:lpwstr>
      </vt:variant>
      <vt:variant>
        <vt:i4>1048628</vt:i4>
      </vt:variant>
      <vt:variant>
        <vt:i4>92</vt:i4>
      </vt:variant>
      <vt:variant>
        <vt:i4>0</vt:i4>
      </vt:variant>
      <vt:variant>
        <vt:i4>5</vt:i4>
      </vt:variant>
      <vt:variant>
        <vt:lpwstr/>
      </vt:variant>
      <vt:variant>
        <vt:lpwstr>_Toc170121703</vt:lpwstr>
      </vt:variant>
      <vt:variant>
        <vt:i4>1048628</vt:i4>
      </vt:variant>
      <vt:variant>
        <vt:i4>86</vt:i4>
      </vt:variant>
      <vt:variant>
        <vt:i4>0</vt:i4>
      </vt:variant>
      <vt:variant>
        <vt:i4>5</vt:i4>
      </vt:variant>
      <vt:variant>
        <vt:lpwstr/>
      </vt:variant>
      <vt:variant>
        <vt:lpwstr>_Toc170121702</vt:lpwstr>
      </vt:variant>
      <vt:variant>
        <vt:i4>1048628</vt:i4>
      </vt:variant>
      <vt:variant>
        <vt:i4>80</vt:i4>
      </vt:variant>
      <vt:variant>
        <vt:i4>0</vt:i4>
      </vt:variant>
      <vt:variant>
        <vt:i4>5</vt:i4>
      </vt:variant>
      <vt:variant>
        <vt:lpwstr/>
      </vt:variant>
      <vt:variant>
        <vt:lpwstr>_Toc170121701</vt:lpwstr>
      </vt:variant>
      <vt:variant>
        <vt:i4>1048628</vt:i4>
      </vt:variant>
      <vt:variant>
        <vt:i4>74</vt:i4>
      </vt:variant>
      <vt:variant>
        <vt:i4>0</vt:i4>
      </vt:variant>
      <vt:variant>
        <vt:i4>5</vt:i4>
      </vt:variant>
      <vt:variant>
        <vt:lpwstr/>
      </vt:variant>
      <vt:variant>
        <vt:lpwstr>_Toc170121700</vt:lpwstr>
      </vt:variant>
      <vt:variant>
        <vt:i4>1638453</vt:i4>
      </vt:variant>
      <vt:variant>
        <vt:i4>68</vt:i4>
      </vt:variant>
      <vt:variant>
        <vt:i4>0</vt:i4>
      </vt:variant>
      <vt:variant>
        <vt:i4>5</vt:i4>
      </vt:variant>
      <vt:variant>
        <vt:lpwstr/>
      </vt:variant>
      <vt:variant>
        <vt:lpwstr>_Toc170121699</vt:lpwstr>
      </vt:variant>
      <vt:variant>
        <vt:i4>1638453</vt:i4>
      </vt:variant>
      <vt:variant>
        <vt:i4>62</vt:i4>
      </vt:variant>
      <vt:variant>
        <vt:i4>0</vt:i4>
      </vt:variant>
      <vt:variant>
        <vt:i4>5</vt:i4>
      </vt:variant>
      <vt:variant>
        <vt:lpwstr/>
      </vt:variant>
      <vt:variant>
        <vt:lpwstr>_Toc170121698</vt:lpwstr>
      </vt:variant>
      <vt:variant>
        <vt:i4>1638453</vt:i4>
      </vt:variant>
      <vt:variant>
        <vt:i4>56</vt:i4>
      </vt:variant>
      <vt:variant>
        <vt:i4>0</vt:i4>
      </vt:variant>
      <vt:variant>
        <vt:i4>5</vt:i4>
      </vt:variant>
      <vt:variant>
        <vt:lpwstr/>
      </vt:variant>
      <vt:variant>
        <vt:lpwstr>_Toc170121697</vt:lpwstr>
      </vt:variant>
      <vt:variant>
        <vt:i4>1638453</vt:i4>
      </vt:variant>
      <vt:variant>
        <vt:i4>50</vt:i4>
      </vt:variant>
      <vt:variant>
        <vt:i4>0</vt:i4>
      </vt:variant>
      <vt:variant>
        <vt:i4>5</vt:i4>
      </vt:variant>
      <vt:variant>
        <vt:lpwstr/>
      </vt:variant>
      <vt:variant>
        <vt:lpwstr>_Toc170121696</vt:lpwstr>
      </vt:variant>
      <vt:variant>
        <vt:i4>1638453</vt:i4>
      </vt:variant>
      <vt:variant>
        <vt:i4>44</vt:i4>
      </vt:variant>
      <vt:variant>
        <vt:i4>0</vt:i4>
      </vt:variant>
      <vt:variant>
        <vt:i4>5</vt:i4>
      </vt:variant>
      <vt:variant>
        <vt:lpwstr/>
      </vt:variant>
      <vt:variant>
        <vt:lpwstr>_Toc170121695</vt:lpwstr>
      </vt:variant>
      <vt:variant>
        <vt:i4>1638453</vt:i4>
      </vt:variant>
      <vt:variant>
        <vt:i4>38</vt:i4>
      </vt:variant>
      <vt:variant>
        <vt:i4>0</vt:i4>
      </vt:variant>
      <vt:variant>
        <vt:i4>5</vt:i4>
      </vt:variant>
      <vt:variant>
        <vt:lpwstr/>
      </vt:variant>
      <vt:variant>
        <vt:lpwstr>_Toc170121694</vt:lpwstr>
      </vt:variant>
      <vt:variant>
        <vt:i4>1638453</vt:i4>
      </vt:variant>
      <vt:variant>
        <vt:i4>32</vt:i4>
      </vt:variant>
      <vt:variant>
        <vt:i4>0</vt:i4>
      </vt:variant>
      <vt:variant>
        <vt:i4>5</vt:i4>
      </vt:variant>
      <vt:variant>
        <vt:lpwstr/>
      </vt:variant>
      <vt:variant>
        <vt:lpwstr>_Toc170121693</vt:lpwstr>
      </vt:variant>
      <vt:variant>
        <vt:i4>1638453</vt:i4>
      </vt:variant>
      <vt:variant>
        <vt:i4>26</vt:i4>
      </vt:variant>
      <vt:variant>
        <vt:i4>0</vt:i4>
      </vt:variant>
      <vt:variant>
        <vt:i4>5</vt:i4>
      </vt:variant>
      <vt:variant>
        <vt:lpwstr/>
      </vt:variant>
      <vt:variant>
        <vt:lpwstr>_Toc170121692</vt:lpwstr>
      </vt:variant>
      <vt:variant>
        <vt:i4>1638453</vt:i4>
      </vt:variant>
      <vt:variant>
        <vt:i4>20</vt:i4>
      </vt:variant>
      <vt:variant>
        <vt:i4>0</vt:i4>
      </vt:variant>
      <vt:variant>
        <vt:i4>5</vt:i4>
      </vt:variant>
      <vt:variant>
        <vt:lpwstr/>
      </vt:variant>
      <vt:variant>
        <vt:lpwstr>_Toc170121691</vt:lpwstr>
      </vt:variant>
      <vt:variant>
        <vt:i4>1638453</vt:i4>
      </vt:variant>
      <vt:variant>
        <vt:i4>14</vt:i4>
      </vt:variant>
      <vt:variant>
        <vt:i4>0</vt:i4>
      </vt:variant>
      <vt:variant>
        <vt:i4>5</vt:i4>
      </vt:variant>
      <vt:variant>
        <vt:lpwstr/>
      </vt:variant>
      <vt:variant>
        <vt:lpwstr>_Toc170121690</vt:lpwstr>
      </vt:variant>
      <vt:variant>
        <vt:i4>1572917</vt:i4>
      </vt:variant>
      <vt:variant>
        <vt:i4>8</vt:i4>
      </vt:variant>
      <vt:variant>
        <vt:i4>0</vt:i4>
      </vt:variant>
      <vt:variant>
        <vt:i4>5</vt:i4>
      </vt:variant>
      <vt:variant>
        <vt:lpwstr/>
      </vt:variant>
      <vt:variant>
        <vt:lpwstr>_Toc170121689</vt:lpwstr>
      </vt:variant>
      <vt:variant>
        <vt:i4>1572917</vt:i4>
      </vt:variant>
      <vt:variant>
        <vt:i4>2</vt:i4>
      </vt:variant>
      <vt:variant>
        <vt:i4>0</vt:i4>
      </vt:variant>
      <vt:variant>
        <vt:i4>5</vt:i4>
      </vt:variant>
      <vt:variant>
        <vt:lpwstr/>
      </vt:variant>
      <vt:variant>
        <vt:lpwstr>_Toc170121688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星巢</dc:title>
  <dc:subject/>
  <dc:creator>hongyun</dc:creator>
  <cp:keywords/>
  <cp:lastModifiedBy>刘飞</cp:lastModifiedBy>
  <cp:revision>2</cp:revision>
  <cp:lastPrinted>2007-06-01T03:56:00Z</cp:lastPrinted>
  <dcterms:created xsi:type="dcterms:W3CDTF">2013-12-25T06:24:00Z</dcterms:created>
  <dcterms:modified xsi:type="dcterms:W3CDTF">2013-12-25T06:24:00Z</dcterms:modified>
</cp:coreProperties>
</file>